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A1083" w14:textId="77777777" w:rsidR="008A52CB" w:rsidRDefault="008A52CB" w:rsidP="008A52CB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B L A T N O</w:t>
      </w:r>
    </w:p>
    <w:p w14:paraId="14C82E0F" w14:textId="77777777" w:rsidR="008A52CB" w:rsidRDefault="008A52CB" w:rsidP="008A52CB">
      <w:pPr>
        <w:jc w:val="center"/>
        <w:rPr>
          <w:b/>
          <w:bCs/>
        </w:rPr>
      </w:pPr>
    </w:p>
    <w:p w14:paraId="5E9BBF54" w14:textId="77777777" w:rsidR="008A52CB" w:rsidRDefault="008A52CB" w:rsidP="008A52C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ZASTUPITELSTVO OBCE BLATNO</w:t>
      </w:r>
    </w:p>
    <w:p w14:paraId="1807D71B" w14:textId="77777777" w:rsidR="008A52CB" w:rsidRDefault="008A52CB" w:rsidP="008A52CB">
      <w:pPr>
        <w:jc w:val="center"/>
        <w:rPr>
          <w:b/>
          <w:bCs/>
        </w:rPr>
      </w:pPr>
    </w:p>
    <w:p w14:paraId="7FD3D543" w14:textId="77777777" w:rsidR="008A52CB" w:rsidRDefault="008A52CB" w:rsidP="008A52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vyhláška,</w:t>
      </w:r>
    </w:p>
    <w:p w14:paraId="7CA95CDA" w14:textId="77777777" w:rsidR="008A52CB" w:rsidRDefault="008A52CB" w:rsidP="008A52C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085C1E98" w14:textId="77777777" w:rsidR="008A52CB" w:rsidRDefault="008A52CB" w:rsidP="008A52C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>
        <w:rPr>
          <w:rFonts w:ascii="Times New Roman" w:eastAsia="MS Mincho" w:hAnsi="Times New Roman"/>
          <w:b/>
          <w:bCs/>
          <w:sz w:val="28"/>
          <w:szCs w:val="28"/>
        </w:rPr>
        <w:t>systém</w:t>
      </w:r>
      <w:r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510E6963" w14:textId="77777777" w:rsidR="008A52CB" w:rsidRDefault="008A52CB" w:rsidP="008A52CB">
      <w:pPr>
        <w:tabs>
          <w:tab w:val="left" w:pos="4172"/>
        </w:tabs>
        <w:jc w:val="both"/>
        <w:rPr>
          <w:sz w:val="20"/>
          <w:szCs w:val="20"/>
        </w:rPr>
      </w:pPr>
    </w:p>
    <w:p w14:paraId="30EDCF56" w14:textId="17EA4E57" w:rsidR="008A52CB" w:rsidRDefault="008A52CB" w:rsidP="008A52CB">
      <w:pPr>
        <w:tabs>
          <w:tab w:val="left" w:pos="4172"/>
        </w:tabs>
        <w:jc w:val="both"/>
        <w:rPr>
          <w:i/>
        </w:rPr>
      </w:pPr>
      <w:r>
        <w:rPr>
          <w:i/>
        </w:rPr>
        <w:t xml:space="preserve">Zastupitelstvo </w:t>
      </w:r>
      <w:r w:rsidR="005655BD">
        <w:rPr>
          <w:i/>
        </w:rPr>
        <w:t>O</w:t>
      </w:r>
      <w:r>
        <w:rPr>
          <w:i/>
        </w:rPr>
        <w:t xml:space="preserve">bce Blatno se na svém zasedání konaném dne </w:t>
      </w:r>
      <w:r w:rsidR="005655BD">
        <w:rPr>
          <w:i/>
        </w:rPr>
        <w:t>9</w:t>
      </w:r>
      <w:r>
        <w:rPr>
          <w:i/>
        </w:rPr>
        <w:t xml:space="preserve">. prosince 2024 usneslo vydat na základě § 59 odst. 4 zákona č. 541/2020 Sb., o odpadech (dále jen „zákon o odpadech“), a podle § 10 písm. d) a § 84 odst. 2 písm. h) zákona č. 128/2000 Sb., o obcích (obecní zřízení), ve znění pozdějších předpisů, tuto obecně závaznou vyhlášku (dále jen „vyhláška“): </w:t>
      </w:r>
    </w:p>
    <w:p w14:paraId="2E37DDF3" w14:textId="77777777" w:rsidR="008A52CB" w:rsidRDefault="008A52CB" w:rsidP="008A52CB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304A8699" w14:textId="77777777" w:rsidR="008A52CB" w:rsidRDefault="008A52CB" w:rsidP="008A52CB">
      <w:pPr>
        <w:pStyle w:val="Zkladntext2"/>
        <w:tabs>
          <w:tab w:val="left" w:pos="4172"/>
        </w:tabs>
        <w:rPr>
          <w:sz w:val="24"/>
        </w:rPr>
      </w:pPr>
      <w:r>
        <w:rPr>
          <w:sz w:val="24"/>
        </w:rPr>
        <w:t>Článek 1</w:t>
      </w:r>
    </w:p>
    <w:p w14:paraId="361A74D3" w14:textId="77777777" w:rsidR="008A52CB" w:rsidRDefault="008A52CB" w:rsidP="008A52CB">
      <w:pPr>
        <w:pStyle w:val="Zkladntext2"/>
        <w:tabs>
          <w:tab w:val="left" w:pos="4172"/>
        </w:tabs>
        <w:rPr>
          <w:sz w:val="24"/>
        </w:rPr>
      </w:pPr>
      <w:r>
        <w:rPr>
          <w:sz w:val="24"/>
        </w:rPr>
        <w:t>Předmět a působnost vyhlášky</w:t>
      </w:r>
    </w:p>
    <w:p w14:paraId="300082F1" w14:textId="77777777" w:rsidR="008A52CB" w:rsidRDefault="008A52CB" w:rsidP="008A52CB">
      <w:pPr>
        <w:pStyle w:val="Zkladntext2"/>
        <w:tabs>
          <w:tab w:val="left" w:pos="4172"/>
        </w:tabs>
        <w:rPr>
          <w:sz w:val="24"/>
        </w:rPr>
      </w:pPr>
    </w:p>
    <w:p w14:paraId="1EAC2B8C" w14:textId="7040F522" w:rsidR="008A52CB" w:rsidRDefault="003F3112" w:rsidP="003F3112">
      <w:pPr>
        <w:jc w:val="both"/>
      </w:pPr>
      <w:r>
        <w:t>T</w:t>
      </w:r>
      <w:r w:rsidR="008A52CB">
        <w:t xml:space="preserve">ato vyhláška stanoví obecní systém odpadového hospodářství na území obce </w:t>
      </w:r>
      <w:r w:rsidR="008A52CB">
        <w:rPr>
          <w:iCs/>
        </w:rPr>
        <w:t>Blatno</w:t>
      </w:r>
      <w:r w:rsidR="008A52CB">
        <w:rPr>
          <w:i/>
        </w:rPr>
        <w:t xml:space="preserve"> </w:t>
      </w:r>
      <w:r w:rsidR="008A52CB">
        <w:t>(dále jen „obecní systém odpadového hospodářství“).</w:t>
      </w:r>
    </w:p>
    <w:p w14:paraId="3FA5E4EB" w14:textId="77777777" w:rsidR="008A52CB" w:rsidRDefault="008A52CB" w:rsidP="008A52CB">
      <w:pPr>
        <w:jc w:val="both"/>
      </w:pPr>
    </w:p>
    <w:p w14:paraId="5A4BE2BC" w14:textId="77777777" w:rsidR="008A52CB" w:rsidRDefault="008A52CB" w:rsidP="008A52CB">
      <w:pPr>
        <w:pStyle w:val="Zkladntext2"/>
        <w:tabs>
          <w:tab w:val="left" w:pos="4172"/>
        </w:tabs>
        <w:rPr>
          <w:sz w:val="24"/>
          <w:szCs w:val="24"/>
        </w:rPr>
      </w:pPr>
      <w:r>
        <w:rPr>
          <w:sz w:val="24"/>
          <w:szCs w:val="24"/>
        </w:rPr>
        <w:t xml:space="preserve">Článek 2 </w:t>
      </w:r>
    </w:p>
    <w:p w14:paraId="2C463E8F" w14:textId="77777777" w:rsidR="008A52CB" w:rsidRDefault="008A52CB" w:rsidP="008A52CB">
      <w:pPr>
        <w:pStyle w:val="Zkladntext2"/>
        <w:tabs>
          <w:tab w:val="left" w:pos="4172"/>
        </w:tabs>
        <w:rPr>
          <w:sz w:val="24"/>
          <w:szCs w:val="24"/>
        </w:rPr>
      </w:pPr>
      <w:r>
        <w:rPr>
          <w:sz w:val="24"/>
          <w:szCs w:val="24"/>
        </w:rPr>
        <w:t>Základní pojmy</w:t>
      </w:r>
    </w:p>
    <w:p w14:paraId="1DDABBE2" w14:textId="77777777" w:rsidR="008A52CB" w:rsidRDefault="008A52CB" w:rsidP="008A52CB">
      <w:pPr>
        <w:pStyle w:val="Zkladntext2"/>
        <w:tabs>
          <w:tab w:val="left" w:pos="4172"/>
        </w:tabs>
        <w:rPr>
          <w:sz w:val="20"/>
          <w:szCs w:val="24"/>
        </w:rPr>
      </w:pPr>
    </w:p>
    <w:p w14:paraId="6B668EF6" w14:textId="77777777" w:rsidR="008A52CB" w:rsidRDefault="008A52CB" w:rsidP="008A52CB">
      <w:pPr>
        <w:numPr>
          <w:ilvl w:val="0"/>
          <w:numId w:val="23"/>
        </w:numPr>
        <w:tabs>
          <w:tab w:val="left" w:pos="4172"/>
        </w:tabs>
        <w:jc w:val="both"/>
      </w:pPr>
      <w:r>
        <w:rPr>
          <w:b/>
        </w:rPr>
        <w:t>Nápojovými kartony</w:t>
      </w:r>
      <w:r>
        <w:t xml:space="preserve"> </w:t>
      </w:r>
      <w:r>
        <w:rPr>
          <w:color w:val="000000"/>
        </w:rPr>
        <w:t>se pro účely této vyhlášky rozumí</w:t>
      </w:r>
      <w:r>
        <w:t xml:space="preserve"> kompozitní (vícesložkové) obaly (např. od mléka, vína, džusů a jiných poživatin).</w:t>
      </w:r>
    </w:p>
    <w:p w14:paraId="5887669B" w14:textId="77777777" w:rsidR="008A52CB" w:rsidRDefault="008A52CB" w:rsidP="008A52CB">
      <w:pPr>
        <w:numPr>
          <w:ilvl w:val="0"/>
          <w:numId w:val="23"/>
        </w:numPr>
        <w:tabs>
          <w:tab w:val="left" w:pos="4172"/>
        </w:tabs>
        <w:jc w:val="both"/>
        <w:rPr>
          <w:color w:val="000000"/>
        </w:rPr>
      </w:pPr>
      <w:r>
        <w:rPr>
          <w:b/>
          <w:color w:val="000000"/>
        </w:rPr>
        <w:t xml:space="preserve">Biologický odpad </w:t>
      </w:r>
      <w:r>
        <w:rPr>
          <w:color w:val="000000"/>
        </w:rPr>
        <w:t>je definován zákonem.</w:t>
      </w:r>
      <w:r>
        <w:rPr>
          <w:rStyle w:val="Znakapoznpodarou"/>
          <w:bCs/>
          <w:vertAlign w:val="superscript"/>
        </w:rPr>
        <w:footnoteReference w:id="1"/>
      </w:r>
      <w:r>
        <w:rPr>
          <w:bCs/>
          <w:vertAlign w:val="superscript"/>
        </w:rPr>
        <w:t>)</w:t>
      </w:r>
    </w:p>
    <w:p w14:paraId="5D78303C" w14:textId="77777777" w:rsidR="008A52CB" w:rsidRDefault="008A52CB" w:rsidP="008A52CB">
      <w:pPr>
        <w:numPr>
          <w:ilvl w:val="0"/>
          <w:numId w:val="23"/>
        </w:numPr>
        <w:tabs>
          <w:tab w:val="left" w:pos="4172"/>
        </w:tabs>
        <w:jc w:val="both"/>
        <w:rPr>
          <w:color w:val="000000"/>
        </w:rPr>
      </w:pPr>
      <w:r>
        <w:rPr>
          <w:b/>
          <w:color w:val="000000"/>
        </w:rPr>
        <w:t xml:space="preserve">Nebezpečný odpad </w:t>
      </w:r>
      <w:r>
        <w:rPr>
          <w:color w:val="000000"/>
        </w:rPr>
        <w:t>je definován zákonem.</w:t>
      </w:r>
      <w:r>
        <w:rPr>
          <w:rStyle w:val="Znakapoznpodarou"/>
          <w:bCs/>
          <w:vertAlign w:val="superscript"/>
        </w:rPr>
        <w:footnoteReference w:id="2"/>
      </w:r>
      <w:r>
        <w:rPr>
          <w:bCs/>
          <w:vertAlign w:val="superscript"/>
        </w:rPr>
        <w:t>)</w:t>
      </w:r>
    </w:p>
    <w:p w14:paraId="66DF4529" w14:textId="77777777" w:rsidR="008A52CB" w:rsidRPr="003F3112" w:rsidRDefault="008A52CB" w:rsidP="008A52CB">
      <w:pPr>
        <w:numPr>
          <w:ilvl w:val="0"/>
          <w:numId w:val="23"/>
        </w:numPr>
        <w:tabs>
          <w:tab w:val="left" w:pos="4172"/>
        </w:tabs>
        <w:jc w:val="both"/>
        <w:rPr>
          <w:color w:val="000000"/>
        </w:rPr>
      </w:pPr>
      <w:r>
        <w:rPr>
          <w:b/>
          <w:color w:val="000000"/>
        </w:rPr>
        <w:t xml:space="preserve">Objemný odpad </w:t>
      </w:r>
      <w:r>
        <w:rPr>
          <w:color w:val="000000"/>
        </w:rPr>
        <w:t xml:space="preserve">je složka komunálního odpadu, </w:t>
      </w:r>
      <w:r w:rsidRPr="003F3112">
        <w:rPr>
          <w:color w:val="000000"/>
        </w:rPr>
        <w:t>která pro velké rozměry nebo hmotnost nemůže být odkládána do sběrných nádob na směsný komunální odpad (např. starý nábytek, koberce, matrace apod.).</w:t>
      </w:r>
    </w:p>
    <w:p w14:paraId="1E6D2E28" w14:textId="36A4C0B9" w:rsidR="008A52CB" w:rsidRPr="003F3112" w:rsidRDefault="008A52CB" w:rsidP="008A52CB">
      <w:pPr>
        <w:numPr>
          <w:ilvl w:val="0"/>
          <w:numId w:val="23"/>
        </w:numPr>
        <w:tabs>
          <w:tab w:val="left" w:pos="4172"/>
        </w:tabs>
        <w:jc w:val="both"/>
        <w:rPr>
          <w:color w:val="000000"/>
        </w:rPr>
      </w:pPr>
      <w:r w:rsidRPr="003F3112">
        <w:rPr>
          <w:b/>
          <w:color w:val="000000"/>
        </w:rPr>
        <w:t xml:space="preserve">Směsný komunální odpad </w:t>
      </w:r>
      <w:r w:rsidRPr="003F3112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3F3112" w:rsidRPr="003F3112">
        <w:rPr>
          <w:color w:val="000000"/>
        </w:rPr>
        <w:t>i</w:t>
      </w:r>
      <w:r w:rsidRPr="003F3112">
        <w:rPr>
          <w:color w:val="000000"/>
        </w:rPr>
        <w:t>) této vyhlášky.</w:t>
      </w:r>
    </w:p>
    <w:p w14:paraId="5D907C76" w14:textId="77777777" w:rsidR="008A52CB" w:rsidRDefault="008A52CB" w:rsidP="008A52CB">
      <w:pPr>
        <w:numPr>
          <w:ilvl w:val="0"/>
          <w:numId w:val="23"/>
        </w:numPr>
        <w:tabs>
          <w:tab w:val="left" w:pos="4172"/>
        </w:tabs>
        <w:jc w:val="both"/>
      </w:pPr>
      <w:r w:rsidRPr="003F3112">
        <w:rPr>
          <w:b/>
          <w:color w:val="000000"/>
        </w:rPr>
        <w:t xml:space="preserve">Stanoviště zvláštních sběrných nádob </w:t>
      </w:r>
      <w:r w:rsidRPr="003F3112">
        <w:rPr>
          <w:color w:val="000000"/>
        </w:rPr>
        <w:t>jsou místa,</w:t>
      </w:r>
      <w:r w:rsidRPr="003F3112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3F3112">
        <w:rPr>
          <w:color w:val="000000"/>
        </w:rPr>
        <w:t>.</w:t>
      </w:r>
      <w:r w:rsidRPr="003F3112">
        <w:t xml:space="preserve"> Aktuální seznam stanovišť zvláštních sběrných nádob je zveřejněn na we</w:t>
      </w:r>
      <w:r>
        <w:t>bových stránkách obce.</w:t>
      </w:r>
    </w:p>
    <w:p w14:paraId="0B03A319" w14:textId="5DD82854" w:rsidR="008A52CB" w:rsidRDefault="008A52CB" w:rsidP="008A52CB">
      <w:pPr>
        <w:numPr>
          <w:ilvl w:val="0"/>
          <w:numId w:val="23"/>
        </w:numPr>
        <w:tabs>
          <w:tab w:val="left" w:pos="4172"/>
        </w:tabs>
        <w:suppressAutoHyphens/>
        <w:jc w:val="both"/>
        <w:rPr>
          <w:color w:val="000000"/>
        </w:rPr>
      </w:pPr>
      <w:r>
        <w:rPr>
          <w:b/>
          <w:color w:val="000000"/>
        </w:rPr>
        <w:t xml:space="preserve">Sběrná místa </w:t>
      </w:r>
      <w:r>
        <w:rPr>
          <w:color w:val="000000"/>
        </w:rPr>
        <w:t xml:space="preserve">jsou místa, </w:t>
      </w:r>
      <w:r>
        <w:t xml:space="preserve">které slouží k odkládání určených složek komunálního odpadu do shromažďovacích prostředků </w:t>
      </w:r>
      <w:r>
        <w:rPr>
          <w:color w:val="000000"/>
        </w:rPr>
        <w:t xml:space="preserve">během provozní doby zveřejněné na webových stránkách </w:t>
      </w:r>
      <w:r>
        <w:rPr>
          <w:color w:val="000000"/>
        </w:rPr>
        <w:lastRenderedPageBreak/>
        <w:t>obce</w:t>
      </w:r>
      <w:r>
        <w:t xml:space="preserve">. Nacházejí se v místní části Blatno na pozemku pozemková parcela č. </w:t>
      </w:r>
      <w:r w:rsidR="003F3112">
        <w:t>47</w:t>
      </w:r>
      <w:r>
        <w:t>/1 v k. </w:t>
      </w:r>
      <w:proofErr w:type="spellStart"/>
      <w:r>
        <w:t>ú.</w:t>
      </w:r>
      <w:proofErr w:type="spellEnd"/>
      <w:r>
        <w:t xml:space="preserve"> Blatno u Podbořan (dále jen „sběrné místo Blatno“) a v místní části Malměřice na pozemku pozemková parcela č. 898 v k. </w:t>
      </w:r>
      <w:proofErr w:type="spellStart"/>
      <w:r>
        <w:t>ú.</w:t>
      </w:r>
      <w:proofErr w:type="spellEnd"/>
      <w:r>
        <w:t xml:space="preserve"> Malměřice (dále jen „sběrné místo Malměřice“).</w:t>
      </w:r>
    </w:p>
    <w:p w14:paraId="25949C99" w14:textId="77777777" w:rsidR="008A52CB" w:rsidRDefault="008A52CB" w:rsidP="008A52CB">
      <w:pPr>
        <w:tabs>
          <w:tab w:val="left" w:pos="4172"/>
        </w:tabs>
        <w:jc w:val="both"/>
        <w:rPr>
          <w:color w:val="000000"/>
        </w:rPr>
      </w:pPr>
    </w:p>
    <w:p w14:paraId="51485AFE" w14:textId="77777777" w:rsidR="008A52CB" w:rsidRDefault="008A52CB" w:rsidP="008A52CB">
      <w:pPr>
        <w:pStyle w:val="Zkladntext2"/>
        <w:tabs>
          <w:tab w:val="left" w:pos="4172"/>
        </w:tabs>
        <w:rPr>
          <w:sz w:val="24"/>
          <w:szCs w:val="24"/>
        </w:rPr>
      </w:pPr>
      <w:r>
        <w:rPr>
          <w:sz w:val="24"/>
          <w:szCs w:val="24"/>
        </w:rPr>
        <w:t xml:space="preserve">Článek 3 </w:t>
      </w:r>
    </w:p>
    <w:p w14:paraId="5FD7B211" w14:textId="77777777" w:rsidR="008A52CB" w:rsidRDefault="008A52CB" w:rsidP="008A52CB">
      <w:pPr>
        <w:pStyle w:val="Zkladntext2"/>
        <w:tabs>
          <w:tab w:val="left" w:pos="4172"/>
        </w:tabs>
        <w:rPr>
          <w:sz w:val="24"/>
          <w:szCs w:val="24"/>
        </w:rPr>
      </w:pPr>
      <w:r>
        <w:rPr>
          <w:sz w:val="24"/>
          <w:szCs w:val="24"/>
        </w:rPr>
        <w:t>Třídění komunálního odpadu</w:t>
      </w:r>
    </w:p>
    <w:p w14:paraId="70D71050" w14:textId="77777777" w:rsidR="008A52CB" w:rsidRDefault="008A52CB" w:rsidP="008A52CB">
      <w:pPr>
        <w:pStyle w:val="Zkladntext2"/>
        <w:tabs>
          <w:tab w:val="left" w:pos="4172"/>
        </w:tabs>
        <w:rPr>
          <w:sz w:val="24"/>
          <w:szCs w:val="24"/>
        </w:rPr>
      </w:pPr>
    </w:p>
    <w:p w14:paraId="0599BA9D" w14:textId="77777777" w:rsidR="008A52CB" w:rsidRDefault="008A52CB" w:rsidP="008A52CB">
      <w:pPr>
        <w:tabs>
          <w:tab w:val="left" w:pos="4172"/>
        </w:tabs>
        <w:jc w:val="both"/>
        <w:rPr>
          <w:rFonts w:eastAsia="Arial"/>
        </w:rPr>
      </w:pPr>
      <w:r>
        <w:t>Komunální odpad se v obecním systému odpadového hospodářství třídí na tyto složky:</w:t>
      </w:r>
    </w:p>
    <w:p w14:paraId="7598BBB9" w14:textId="77777777" w:rsidR="008A52CB" w:rsidRDefault="008A52CB" w:rsidP="008A52CB">
      <w:pPr>
        <w:numPr>
          <w:ilvl w:val="0"/>
          <w:numId w:val="24"/>
        </w:numPr>
        <w:tabs>
          <w:tab w:val="left" w:pos="4172"/>
        </w:tabs>
        <w:suppressAutoHyphens/>
        <w:jc w:val="both"/>
      </w:pPr>
      <w:r>
        <w:t xml:space="preserve">papír; </w:t>
      </w:r>
    </w:p>
    <w:p w14:paraId="7F66AC3A" w14:textId="77777777" w:rsidR="008A52CB" w:rsidRDefault="008A52CB" w:rsidP="008A52CB">
      <w:pPr>
        <w:numPr>
          <w:ilvl w:val="0"/>
          <w:numId w:val="24"/>
        </w:numPr>
        <w:tabs>
          <w:tab w:val="left" w:pos="4172"/>
        </w:tabs>
        <w:suppressAutoHyphens/>
        <w:jc w:val="both"/>
      </w:pPr>
      <w:r>
        <w:t>sklo;</w:t>
      </w:r>
    </w:p>
    <w:p w14:paraId="20EA2F5F" w14:textId="77777777" w:rsidR="008A52CB" w:rsidRDefault="008A52CB" w:rsidP="008A52CB">
      <w:pPr>
        <w:numPr>
          <w:ilvl w:val="0"/>
          <w:numId w:val="24"/>
        </w:numPr>
        <w:tabs>
          <w:tab w:val="left" w:pos="4172"/>
        </w:tabs>
        <w:jc w:val="both"/>
      </w:pPr>
      <w:r>
        <w:t>plasty a nápojové kartony;</w:t>
      </w:r>
      <w:r>
        <w:rPr>
          <w:rStyle w:val="Znakapoznpodarou"/>
          <w:vertAlign w:val="superscript"/>
        </w:rPr>
        <w:footnoteReference w:id="3"/>
      </w:r>
      <w:r>
        <w:rPr>
          <w:vertAlign w:val="superscript"/>
        </w:rPr>
        <w:t>)</w:t>
      </w:r>
    </w:p>
    <w:p w14:paraId="5328248E" w14:textId="77777777" w:rsidR="008A52CB" w:rsidRDefault="008A52CB" w:rsidP="008A52CB">
      <w:pPr>
        <w:numPr>
          <w:ilvl w:val="0"/>
          <w:numId w:val="24"/>
        </w:numPr>
        <w:tabs>
          <w:tab w:val="left" w:pos="4172"/>
        </w:tabs>
        <w:suppressAutoHyphens/>
        <w:jc w:val="both"/>
      </w:pPr>
      <w:r>
        <w:t>kovy;</w:t>
      </w:r>
    </w:p>
    <w:p w14:paraId="460F3BA5" w14:textId="77777777" w:rsidR="008A52CB" w:rsidRDefault="008A52CB" w:rsidP="008A52CB">
      <w:pPr>
        <w:numPr>
          <w:ilvl w:val="0"/>
          <w:numId w:val="24"/>
        </w:numPr>
        <w:tabs>
          <w:tab w:val="left" w:pos="4172"/>
        </w:tabs>
        <w:suppressAutoHyphens/>
        <w:jc w:val="both"/>
      </w:pPr>
      <w:r>
        <w:t>textil;</w:t>
      </w:r>
    </w:p>
    <w:p w14:paraId="516FFD89" w14:textId="77777777" w:rsidR="008A52CB" w:rsidRPr="003F3112" w:rsidRDefault="008A52CB" w:rsidP="008A52CB">
      <w:pPr>
        <w:numPr>
          <w:ilvl w:val="0"/>
          <w:numId w:val="24"/>
        </w:numPr>
        <w:tabs>
          <w:tab w:val="left" w:pos="4172"/>
        </w:tabs>
        <w:suppressAutoHyphens/>
        <w:jc w:val="both"/>
      </w:pPr>
      <w:r w:rsidRPr="003F3112">
        <w:t>biologický odpad;</w:t>
      </w:r>
    </w:p>
    <w:p w14:paraId="505E4D61" w14:textId="77777777" w:rsidR="008A52CB" w:rsidRDefault="008A52CB" w:rsidP="008A52CB">
      <w:pPr>
        <w:numPr>
          <w:ilvl w:val="0"/>
          <w:numId w:val="24"/>
        </w:numPr>
        <w:tabs>
          <w:tab w:val="left" w:pos="4172"/>
        </w:tabs>
        <w:suppressAutoHyphens/>
        <w:jc w:val="both"/>
      </w:pPr>
      <w:r>
        <w:t>jedlé oleje a tuky;</w:t>
      </w:r>
    </w:p>
    <w:p w14:paraId="4CCB6F8F" w14:textId="77777777" w:rsidR="008A52CB" w:rsidRDefault="008A52CB" w:rsidP="008A52CB">
      <w:pPr>
        <w:numPr>
          <w:ilvl w:val="0"/>
          <w:numId w:val="24"/>
        </w:numPr>
        <w:tabs>
          <w:tab w:val="left" w:pos="4172"/>
        </w:tabs>
        <w:suppressAutoHyphens/>
        <w:jc w:val="both"/>
      </w:pPr>
      <w:r>
        <w:t>objemný odpad;</w:t>
      </w:r>
    </w:p>
    <w:p w14:paraId="33839B50" w14:textId="77777777" w:rsidR="008A52CB" w:rsidRDefault="008A52CB" w:rsidP="008A52CB">
      <w:pPr>
        <w:numPr>
          <w:ilvl w:val="0"/>
          <w:numId w:val="24"/>
        </w:numPr>
        <w:tabs>
          <w:tab w:val="left" w:pos="4172"/>
        </w:tabs>
        <w:suppressAutoHyphens/>
        <w:jc w:val="both"/>
      </w:pPr>
      <w:r>
        <w:t>nebezpečný odpad;</w:t>
      </w:r>
    </w:p>
    <w:p w14:paraId="5AEA2826" w14:textId="77777777" w:rsidR="008A52CB" w:rsidRDefault="008A52CB" w:rsidP="008A52CB">
      <w:pPr>
        <w:numPr>
          <w:ilvl w:val="0"/>
          <w:numId w:val="24"/>
        </w:numPr>
        <w:tabs>
          <w:tab w:val="left" w:pos="4172"/>
        </w:tabs>
        <w:suppressAutoHyphens/>
        <w:jc w:val="both"/>
      </w:pPr>
      <w:r>
        <w:t>směsný komunální odpad.</w:t>
      </w:r>
    </w:p>
    <w:p w14:paraId="64131CB5" w14:textId="77777777" w:rsidR="008A52CB" w:rsidRDefault="008A52CB" w:rsidP="008A52C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4C4142F7" w14:textId="77777777" w:rsidR="008A52CB" w:rsidRDefault="008A52CB" w:rsidP="008A52C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EB2D731" w14:textId="77777777" w:rsidR="008A52CB" w:rsidRDefault="008A52CB" w:rsidP="008A52C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DF66E5C" w14:textId="77777777" w:rsidR="008A52CB" w:rsidRDefault="008A52CB" w:rsidP="008A52CB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61F48720" w14:textId="77777777" w:rsidR="008A52CB" w:rsidRDefault="008A52CB" w:rsidP="008A52CB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>
        <w:rPr>
          <w:rFonts w:ascii="Times New Roman" w:eastAsia="MS Mincho" w:hAnsi="Times New Roman"/>
          <w:bCs/>
          <w:sz w:val="24"/>
          <w:szCs w:val="24"/>
        </w:rPr>
        <w:t>:</w:t>
      </w:r>
    </w:p>
    <w:p w14:paraId="7CF0D04E" w14:textId="77777777" w:rsidR="008A52CB" w:rsidRDefault="008A52CB" w:rsidP="008A52CB">
      <w:pPr>
        <w:pStyle w:val="Prosttext1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>
        <w:rPr>
          <w:rFonts w:ascii="Times New Roman" w:hAnsi="Times New Roman"/>
          <w:sz w:val="24"/>
          <w:szCs w:val="24"/>
        </w:rPr>
        <w:t>do zvláštních sběrných nádob</w:t>
      </w:r>
      <w:r>
        <w:rPr>
          <w:rFonts w:ascii="Times New Roman" w:hAnsi="Times New Roman"/>
          <w:sz w:val="24"/>
          <w:szCs w:val="24"/>
          <w:lang w:val="cs-CZ"/>
        </w:rPr>
        <w:t xml:space="preserve"> (zvon)</w:t>
      </w:r>
      <w:r>
        <w:rPr>
          <w:rFonts w:ascii="Times New Roman" w:hAnsi="Times New Roman"/>
          <w:sz w:val="24"/>
          <w:szCs w:val="24"/>
        </w:rPr>
        <w:t xml:space="preserve"> modré barvy</w:t>
      </w:r>
      <w:r>
        <w:rPr>
          <w:rFonts w:ascii="Times New Roman" w:hAnsi="Times New Roman"/>
          <w:sz w:val="24"/>
          <w:szCs w:val="24"/>
          <w:lang w:val="cs-CZ"/>
        </w:rPr>
        <w:t xml:space="preserve"> umístěných na stanovištích zvláštních sběrných nádob;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743FF0" w14:textId="77777777" w:rsidR="008A52CB" w:rsidRDefault="008A52CB" w:rsidP="008A52CB">
      <w:pPr>
        <w:pStyle w:val="Prosttext1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sklo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do zvláštních sběrných nádob</w:t>
      </w:r>
      <w:r>
        <w:rPr>
          <w:rFonts w:ascii="Times New Roman" w:hAnsi="Times New Roman"/>
          <w:sz w:val="24"/>
          <w:szCs w:val="24"/>
          <w:lang w:val="cs-CZ"/>
        </w:rPr>
        <w:t xml:space="preserve"> (zvon)</w:t>
      </w:r>
      <w:r>
        <w:rPr>
          <w:rFonts w:ascii="Times New Roman" w:hAnsi="Times New Roman"/>
          <w:sz w:val="24"/>
          <w:szCs w:val="24"/>
        </w:rPr>
        <w:t xml:space="preserve"> zelené barvy </w:t>
      </w:r>
      <w:r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</w:p>
    <w:p w14:paraId="5405FEF0" w14:textId="77777777" w:rsidR="003B3541" w:rsidRDefault="008A52CB" w:rsidP="008A52CB">
      <w:pPr>
        <w:pStyle w:val="Prosttext1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 a nápojové kartony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2FC5C0EA" w14:textId="450AA194" w:rsidR="008A52CB" w:rsidRDefault="008A52CB" w:rsidP="003B3541">
      <w:pPr>
        <w:pStyle w:val="Prosttext1"/>
        <w:numPr>
          <w:ilvl w:val="0"/>
          <w:numId w:val="28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 xml:space="preserve">do zvláštních sběrných nádob </w:t>
      </w:r>
      <w:r>
        <w:rPr>
          <w:rFonts w:ascii="Times New Roman" w:hAnsi="Times New Roman"/>
          <w:sz w:val="24"/>
          <w:szCs w:val="24"/>
          <w:lang w:val="cs-CZ"/>
        </w:rPr>
        <w:t xml:space="preserve">(zvon) </w:t>
      </w:r>
      <w:r>
        <w:rPr>
          <w:rFonts w:ascii="Times New Roman" w:hAnsi="Times New Roman"/>
          <w:sz w:val="24"/>
          <w:szCs w:val="24"/>
        </w:rPr>
        <w:t xml:space="preserve">žluté barvy </w:t>
      </w:r>
      <w:r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3B3541">
        <w:rPr>
          <w:rFonts w:ascii="Times New Roman" w:hAnsi="Times New Roman"/>
          <w:sz w:val="24"/>
          <w:szCs w:val="24"/>
          <w:lang w:val="cs-CZ"/>
        </w:rPr>
        <w:t>,</w:t>
      </w:r>
    </w:p>
    <w:p w14:paraId="43E5844E" w14:textId="40CBE0A1" w:rsidR="003B3541" w:rsidRDefault="003B3541" w:rsidP="003B3541">
      <w:pPr>
        <w:pStyle w:val="Prosttext1"/>
        <w:numPr>
          <w:ilvl w:val="0"/>
          <w:numId w:val="28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velkoobjemového kontejneru s nápisem „PLASTY“ umístěného ve sběrném místě Blatno;</w:t>
      </w:r>
    </w:p>
    <w:p w14:paraId="5086ABF8" w14:textId="77777777" w:rsidR="008A52CB" w:rsidRDefault="008A52CB" w:rsidP="008A52CB">
      <w:pPr>
        <w:pStyle w:val="Prosttext1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(kontejner) černé barvy s nápisem „KOVY“ umístěné ve sběrné místě Blatno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59803690" w14:textId="77777777" w:rsidR="008A52CB" w:rsidRPr="003F3112" w:rsidRDefault="008A52CB" w:rsidP="008A52CB">
      <w:pPr>
        <w:pStyle w:val="Prosttext1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textil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</w:rPr>
        <w:t xml:space="preserve">do  </w:t>
      </w:r>
      <w:r w:rsidRPr="003F3112">
        <w:rPr>
          <w:rFonts w:ascii="Times New Roman" w:eastAsia="MS Mincho" w:hAnsi="Times New Roman"/>
          <w:bCs/>
          <w:sz w:val="24"/>
          <w:szCs w:val="24"/>
        </w:rPr>
        <w:t>zvláštní</w:t>
      </w:r>
      <w:r w:rsidRPr="003F311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sběrné nádoby bílé barvy (výklopný kontejner o objemu 2,5 m</w:t>
      </w:r>
      <w:r w:rsidRPr="003F3112">
        <w:rPr>
          <w:rFonts w:ascii="Times New Roman" w:eastAsia="MS Mincho" w:hAnsi="Times New Roman"/>
          <w:bCs/>
          <w:sz w:val="24"/>
          <w:szCs w:val="24"/>
          <w:vertAlign w:val="superscript"/>
          <w:lang w:val="cs-CZ"/>
        </w:rPr>
        <w:t>3</w:t>
      </w:r>
      <w:r w:rsidRPr="003F3112">
        <w:rPr>
          <w:rFonts w:ascii="Times New Roman" w:eastAsia="MS Mincho" w:hAnsi="Times New Roman"/>
          <w:bCs/>
          <w:sz w:val="24"/>
          <w:szCs w:val="24"/>
          <w:lang w:val="cs-CZ"/>
        </w:rPr>
        <w:t>) umístěného ve sběrném místě Blatno</w:t>
      </w:r>
      <w:r w:rsidRPr="003F3112">
        <w:rPr>
          <w:rFonts w:ascii="Times New Roman" w:eastAsia="MS Mincho" w:hAnsi="Times New Roman"/>
          <w:bCs/>
          <w:sz w:val="24"/>
          <w:szCs w:val="24"/>
        </w:rPr>
        <w:t>;</w:t>
      </w:r>
    </w:p>
    <w:p w14:paraId="26BA1A9D" w14:textId="21021C2B" w:rsidR="008A52CB" w:rsidRPr="003F3112" w:rsidRDefault="008A52CB" w:rsidP="008A52CB">
      <w:pPr>
        <w:pStyle w:val="Prosttext1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F311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biologický odpad </w:t>
      </w:r>
      <w:r w:rsidRPr="003F311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3F3112" w:rsidRPr="003F3112"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na p. p. č. 1635 v k.</w:t>
      </w:r>
      <w:r w:rsidR="003F311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proofErr w:type="spellStart"/>
      <w:r w:rsidR="003F3112" w:rsidRPr="003F3112">
        <w:rPr>
          <w:rFonts w:ascii="Times New Roman" w:eastAsia="MS Mincho" w:hAnsi="Times New Roman"/>
          <w:bCs/>
          <w:sz w:val="24"/>
          <w:szCs w:val="24"/>
          <w:lang w:val="cs-CZ"/>
        </w:rPr>
        <w:t>ú.</w:t>
      </w:r>
      <w:proofErr w:type="spellEnd"/>
      <w:r w:rsidR="003F3112" w:rsidRPr="003F311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Blatno u Podbořan (areál firmy </w:t>
      </w:r>
      <w:proofErr w:type="spellStart"/>
      <w:r w:rsidR="003F3112" w:rsidRPr="003F3112">
        <w:rPr>
          <w:rFonts w:ascii="Times New Roman" w:eastAsia="MS Mincho" w:hAnsi="Times New Roman"/>
          <w:bCs/>
          <w:sz w:val="24"/>
          <w:szCs w:val="24"/>
          <w:lang w:val="cs-CZ"/>
        </w:rPr>
        <w:t>Botep</w:t>
      </w:r>
      <w:proofErr w:type="spellEnd"/>
      <w:r w:rsidR="003F3112" w:rsidRPr="003F311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plus)</w:t>
      </w:r>
      <w:r w:rsidRPr="003F3112">
        <w:rPr>
          <w:rFonts w:ascii="Times New Roman" w:hAnsi="Times New Roman"/>
          <w:sz w:val="24"/>
          <w:szCs w:val="24"/>
          <w:lang w:val="cs-CZ"/>
        </w:rPr>
        <w:t>;</w:t>
      </w:r>
    </w:p>
    <w:p w14:paraId="4C9BCCE1" w14:textId="77777777" w:rsidR="008A52CB" w:rsidRPr="003F3112" w:rsidRDefault="008A52CB" w:rsidP="008A52CB">
      <w:pPr>
        <w:pStyle w:val="Prosttext1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F3112"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 w:rsidRPr="003F311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 sběrné nádoby (popelnice) černé barvy s nápisem „TUKY“ umístěné ve sběrném místě Blatno;</w:t>
      </w:r>
    </w:p>
    <w:p w14:paraId="100FB765" w14:textId="77777777" w:rsidR="008A52CB" w:rsidRPr="003F3112" w:rsidRDefault="008A52CB" w:rsidP="008A52CB">
      <w:pPr>
        <w:pStyle w:val="Prosttext1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F3112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3F3112">
        <w:rPr>
          <w:rFonts w:ascii="Times New Roman" w:hAnsi="Times New Roman"/>
          <w:sz w:val="24"/>
          <w:szCs w:val="24"/>
        </w:rPr>
        <w:t xml:space="preserve">– </w:t>
      </w:r>
      <w:r w:rsidRPr="003F3112">
        <w:rPr>
          <w:rFonts w:ascii="Times New Roman" w:eastAsia="MS Mincho" w:hAnsi="Times New Roman"/>
          <w:bCs/>
          <w:sz w:val="24"/>
          <w:szCs w:val="24"/>
          <w:lang w:val="cs-CZ"/>
        </w:rPr>
        <w:t>do velkoobjemových kontejnerů umístěných ve sběrném místě Blatno a na sběrném místě Malměřice;</w:t>
      </w:r>
    </w:p>
    <w:p w14:paraId="45FB677F" w14:textId="77777777" w:rsidR="008A52CB" w:rsidRPr="003F3112" w:rsidRDefault="008A52CB" w:rsidP="008A52CB">
      <w:pPr>
        <w:pStyle w:val="Prosttext1"/>
        <w:numPr>
          <w:ilvl w:val="0"/>
          <w:numId w:val="2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3F3112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3F3112">
        <w:rPr>
          <w:rFonts w:ascii="Times New Roman" w:eastAsia="MS Mincho" w:hAnsi="Times New Roman"/>
          <w:bCs/>
          <w:sz w:val="24"/>
          <w:szCs w:val="24"/>
        </w:rPr>
        <w:t>–</w:t>
      </w:r>
      <w:r w:rsidRPr="003F311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3F3112">
        <w:rPr>
          <w:rFonts w:ascii="Times New Roman" w:hAnsi="Times New Roman"/>
          <w:sz w:val="24"/>
          <w:szCs w:val="24"/>
          <w:lang w:val="cs-CZ"/>
        </w:rPr>
        <w:t>dvakrát</w:t>
      </w:r>
      <w:r>
        <w:rPr>
          <w:rFonts w:ascii="Times New Roman" w:hAnsi="Times New Roman"/>
          <w:sz w:val="24"/>
          <w:szCs w:val="24"/>
          <w:lang w:val="cs-CZ"/>
        </w:rPr>
        <w:t xml:space="preserve"> ročně na předem vyhlášených přechodných stanovištích přímo do zvláštních sběrných nádob k tomuto účelu určených (na automobilu)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cs-CZ"/>
        </w:rPr>
        <w:t xml:space="preserve"> vyhlášení informace se provádí na úřední desce Obecního úřadu Blatno a dále v místě </w:t>
      </w:r>
      <w:r w:rsidRPr="003F3112">
        <w:rPr>
          <w:rFonts w:ascii="Times New Roman" w:hAnsi="Times New Roman"/>
          <w:sz w:val="24"/>
          <w:szCs w:val="24"/>
          <w:lang w:val="cs-CZ"/>
        </w:rPr>
        <w:t xml:space="preserve">obvyklými způsoby, </w:t>
      </w:r>
    </w:p>
    <w:p w14:paraId="28A87D4B" w14:textId="77777777" w:rsidR="003F3112" w:rsidRDefault="003F3112">
      <w:pPr>
        <w:rPr>
          <w:rFonts w:eastAsia="MS Mincho"/>
          <w:b/>
          <w:bCs/>
          <w:lang w:val="x-none" w:eastAsia="ar-SA"/>
        </w:rPr>
      </w:pPr>
      <w:r>
        <w:rPr>
          <w:rFonts w:eastAsia="MS Mincho"/>
          <w:b/>
          <w:bCs/>
        </w:rPr>
        <w:br w:type="page"/>
      </w:r>
    </w:p>
    <w:p w14:paraId="58BE49C1" w14:textId="68FF63E7" w:rsidR="008A52CB" w:rsidRPr="003F3112" w:rsidRDefault="008A52CB" w:rsidP="008A52CB">
      <w:pPr>
        <w:pStyle w:val="Prosttext1"/>
        <w:numPr>
          <w:ilvl w:val="0"/>
          <w:numId w:val="2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3F3112">
        <w:rPr>
          <w:rFonts w:ascii="Times New Roman" w:eastAsia="MS Mincho" w:hAnsi="Times New Roman"/>
          <w:b/>
          <w:bCs/>
          <w:sz w:val="24"/>
          <w:szCs w:val="24"/>
        </w:rPr>
        <w:lastRenderedPageBreak/>
        <w:t>směsný komunální odpad</w:t>
      </w:r>
      <w:r w:rsidRPr="003F3112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7204A0E" w14:textId="77777777" w:rsidR="008A52CB" w:rsidRPr="003F3112" w:rsidRDefault="008A52CB" w:rsidP="008A52CB">
      <w:pPr>
        <w:pStyle w:val="Prosttext1"/>
        <w:numPr>
          <w:ilvl w:val="1"/>
          <w:numId w:val="26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3F3112">
        <w:rPr>
          <w:rFonts w:ascii="Times New Roman" w:hAnsi="Times New Roman"/>
          <w:sz w:val="24"/>
          <w:szCs w:val="24"/>
        </w:rPr>
        <w:t xml:space="preserve">do typizovaných sběrných nádob </w:t>
      </w:r>
      <w:r w:rsidRPr="003F3112">
        <w:rPr>
          <w:rFonts w:ascii="Times New Roman" w:hAnsi="Times New Roman"/>
          <w:sz w:val="24"/>
          <w:szCs w:val="24"/>
          <w:lang w:val="cs-CZ"/>
        </w:rPr>
        <w:t>přináležejících</w:t>
      </w:r>
      <w:r w:rsidRPr="003F3112">
        <w:rPr>
          <w:rFonts w:ascii="Times New Roman" w:hAnsi="Times New Roman"/>
          <w:sz w:val="24"/>
          <w:szCs w:val="24"/>
        </w:rPr>
        <w:t xml:space="preserve"> k příslušné nemovitosti (popelnice</w:t>
      </w:r>
      <w:r w:rsidRPr="003F3112">
        <w:rPr>
          <w:rFonts w:ascii="Times New Roman" w:hAnsi="Times New Roman"/>
          <w:sz w:val="24"/>
          <w:szCs w:val="24"/>
          <w:lang w:val="cs-CZ"/>
        </w:rPr>
        <w:t xml:space="preserve"> nebo kontejnery</w:t>
      </w:r>
      <w:r w:rsidRPr="003F3112">
        <w:rPr>
          <w:rFonts w:ascii="Times New Roman" w:hAnsi="Times New Roman"/>
          <w:sz w:val="24"/>
          <w:szCs w:val="24"/>
        </w:rPr>
        <w:t>)</w:t>
      </w:r>
      <w:r w:rsidRPr="003F3112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4CC5C5DD" w14:textId="066FA79E" w:rsidR="008A52CB" w:rsidRPr="003F3112" w:rsidRDefault="008A52CB" w:rsidP="008A52CB">
      <w:pPr>
        <w:pStyle w:val="Prosttext1"/>
        <w:numPr>
          <w:ilvl w:val="1"/>
          <w:numId w:val="26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3F3112">
        <w:rPr>
          <w:rFonts w:ascii="Times New Roman" w:hAnsi="Times New Roman"/>
          <w:sz w:val="24"/>
          <w:szCs w:val="24"/>
          <w:lang w:val="cs-CZ"/>
        </w:rPr>
        <w:t xml:space="preserve">nepostačuje-li kapacita nádoby dle bodu 1., lze odpad odkládat </w:t>
      </w:r>
      <w:r w:rsidR="003F3112">
        <w:rPr>
          <w:rFonts w:ascii="Times New Roman" w:hAnsi="Times New Roman"/>
          <w:sz w:val="24"/>
          <w:szCs w:val="24"/>
          <w:lang w:val="cs-CZ"/>
        </w:rPr>
        <w:t xml:space="preserve">do velkoobjemového kontejneru </w:t>
      </w:r>
      <w:r w:rsidRPr="003F3112">
        <w:rPr>
          <w:rFonts w:ascii="Times New Roman" w:eastAsia="MS Mincho" w:hAnsi="Times New Roman"/>
          <w:bCs/>
          <w:sz w:val="24"/>
          <w:szCs w:val="24"/>
          <w:lang w:val="cs-CZ"/>
        </w:rPr>
        <w:t>umístěné</w:t>
      </w:r>
      <w:r w:rsidR="003F3112">
        <w:rPr>
          <w:rFonts w:ascii="Times New Roman" w:eastAsia="MS Mincho" w:hAnsi="Times New Roman"/>
          <w:bCs/>
          <w:sz w:val="24"/>
          <w:szCs w:val="24"/>
          <w:lang w:val="cs-CZ"/>
        </w:rPr>
        <w:t>ho</w:t>
      </w:r>
      <w:r w:rsidRPr="003F311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ve sběrném místě,</w:t>
      </w:r>
    </w:p>
    <w:p w14:paraId="5A4493C3" w14:textId="77777777" w:rsidR="008A52CB" w:rsidRDefault="008A52CB" w:rsidP="008A52CB">
      <w:pPr>
        <w:pStyle w:val="Prosttext1"/>
        <w:numPr>
          <w:ilvl w:val="1"/>
          <w:numId w:val="26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>
        <w:rPr>
          <w:rFonts w:ascii="Times New Roman" w:eastAsia="MS Mincho" w:hAnsi="Times New Roman"/>
          <w:bCs/>
          <w:sz w:val="24"/>
          <w:szCs w:val="24"/>
        </w:rPr>
        <w:t>vzniklý na veřejném prostranství do odpadkových košů rozmístěných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13E58FF0" w14:textId="77777777" w:rsidR="008A52CB" w:rsidRDefault="008A52CB" w:rsidP="008A52CB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68CF9379" w14:textId="77777777" w:rsidR="008A52CB" w:rsidRDefault="008A52CB" w:rsidP="008A52CB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>
        <w:rPr>
          <w:rFonts w:ascii="Times New Roman" w:eastAsia="MS Mincho" w:hAnsi="Times New Roman"/>
          <w:b/>
          <w:bCs/>
          <w:sz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E596604" w14:textId="77777777" w:rsidR="008A52CB" w:rsidRDefault="008A52CB" w:rsidP="008A52C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Povinnosti osob</w:t>
      </w:r>
    </w:p>
    <w:p w14:paraId="46AB9838" w14:textId="77777777" w:rsidR="008A52CB" w:rsidRDefault="008A52CB" w:rsidP="008A52CB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FFB846B" w14:textId="77777777" w:rsidR="008A52CB" w:rsidRDefault="008A52CB" w:rsidP="008A52CB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Osoby jsou povinny:</w:t>
      </w:r>
    </w:p>
    <w:p w14:paraId="2F13E22D" w14:textId="77777777" w:rsidR="008A52CB" w:rsidRDefault="008A52CB" w:rsidP="008A52CB">
      <w:pPr>
        <w:pStyle w:val="Prosttext"/>
        <w:numPr>
          <w:ilvl w:val="1"/>
          <w:numId w:val="2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>
        <w:rPr>
          <w:rFonts w:ascii="Times New Roman" w:eastAsia="MS Mincho" w:hAnsi="Times New Roman"/>
          <w:bCs/>
          <w:sz w:val="24"/>
          <w:lang w:val="cs-CZ"/>
        </w:rPr>
        <w:t>soustřeďování</w:t>
      </w:r>
      <w:r>
        <w:rPr>
          <w:rFonts w:ascii="Times New Roman" w:eastAsia="MS Mincho" w:hAnsi="Times New Roman"/>
          <w:bCs/>
          <w:sz w:val="24"/>
        </w:rPr>
        <w:t xml:space="preserve"> </w:t>
      </w:r>
      <w:r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8D8A201" w14:textId="77777777" w:rsidR="008A52CB" w:rsidRDefault="008A52CB" w:rsidP="008A52CB">
      <w:pPr>
        <w:pStyle w:val="Prosttext"/>
        <w:numPr>
          <w:ilvl w:val="1"/>
          <w:numId w:val="2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9CBC90C" w14:textId="77777777" w:rsidR="008A52CB" w:rsidRDefault="008A52CB" w:rsidP="008A52CB">
      <w:pPr>
        <w:pStyle w:val="Prosttext"/>
        <w:numPr>
          <w:ilvl w:val="1"/>
          <w:numId w:val="2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t>mechanicky zmenšit objem (např. sešlápnutím, slisováním, zmáčknutím) dutého plastu (např. PET lahve) nebo dutého papíru (např. krabice) před odložením do sběrné nádoby,</w:t>
      </w:r>
    </w:p>
    <w:p w14:paraId="39EC8C2E" w14:textId="77777777" w:rsidR="008A52CB" w:rsidRDefault="008A52CB" w:rsidP="008A52CB">
      <w:pPr>
        <w:pStyle w:val="Prosttext"/>
        <w:numPr>
          <w:ilvl w:val="1"/>
          <w:numId w:val="2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>
        <w:rPr>
          <w:rFonts w:ascii="Times New Roman" w:eastAsia="MS Mincho" w:hAnsi="Times New Roman"/>
          <w:bCs/>
          <w:sz w:val="24"/>
        </w:rPr>
        <w:t>ve sběrných nádobách</w:t>
      </w:r>
      <w:r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2CA8ABE" w14:textId="77777777" w:rsidR="008A52CB" w:rsidRPr="003F3112" w:rsidRDefault="008A52CB" w:rsidP="008A52CB">
      <w:pPr>
        <w:pStyle w:val="Prosttext"/>
        <w:numPr>
          <w:ilvl w:val="1"/>
          <w:numId w:val="2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F3112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0AEDEFD5" w14:textId="77777777" w:rsidR="008A52CB" w:rsidRPr="003F3112" w:rsidRDefault="008A52CB" w:rsidP="008A52C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651685EF" w14:textId="466BB732" w:rsidR="008A52CB" w:rsidRPr="003F3112" w:rsidRDefault="008A52CB" w:rsidP="008A52C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3F3112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Pr="003F3112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2C1D0D93" w14:textId="77777777" w:rsidR="008A52CB" w:rsidRPr="003F3112" w:rsidRDefault="008A52CB" w:rsidP="008A52C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F3112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719E7B85" w14:textId="77777777" w:rsidR="008A52CB" w:rsidRPr="003F3112" w:rsidRDefault="008A52CB" w:rsidP="008A52C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7F58337" w14:textId="77777777" w:rsidR="008A52CB" w:rsidRPr="003F3112" w:rsidRDefault="008A52CB" w:rsidP="008A52C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3F3112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Pr="003F3112">
        <w:rPr>
          <w:rFonts w:ascii="Times New Roman" w:eastAsia="MS Mincho" w:hAnsi="Times New Roman"/>
          <w:sz w:val="24"/>
          <w:szCs w:val="24"/>
          <w:lang w:val="cs-CZ"/>
        </w:rPr>
        <w:t xml:space="preserve"> č. 1/2009, o stanovení systému shromažďování, sběru, přepravy, třídění, využívání a odstraňování komunálních odpadů a nakládání se stavebním odpadem na území obce Blatno, ze dne 28. 7. 2009.</w:t>
      </w:r>
    </w:p>
    <w:p w14:paraId="50B7D662" w14:textId="77777777" w:rsidR="008A52CB" w:rsidRPr="003F3112" w:rsidRDefault="008A52CB" w:rsidP="008A52C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37A83BAD" w14:textId="4F79872F" w:rsidR="008A52CB" w:rsidRPr="003F3112" w:rsidRDefault="008A52CB" w:rsidP="008A52C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3F3112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Pr="003F3112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4C064007" w14:textId="77777777" w:rsidR="008A52CB" w:rsidRPr="003F3112" w:rsidRDefault="008A52CB" w:rsidP="008A52C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F3112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26D320C4" w14:textId="77777777" w:rsidR="008A52CB" w:rsidRPr="003F3112" w:rsidRDefault="008A52CB" w:rsidP="008A52C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C9CB8FA" w14:textId="77777777" w:rsidR="008A52CB" w:rsidRDefault="008A52CB" w:rsidP="008A52C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3F3112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3F3112">
        <w:rPr>
          <w:rFonts w:ascii="Times New Roman" w:eastAsia="MS Mincho" w:hAnsi="Times New Roman"/>
          <w:sz w:val="24"/>
          <w:szCs w:val="24"/>
          <w:lang w:val="cs-CZ"/>
        </w:rPr>
        <w:t xml:space="preserve"> dnem 1. 1. 2025.</w:t>
      </w:r>
    </w:p>
    <w:p w14:paraId="73710404" w14:textId="77777777" w:rsidR="008A52CB" w:rsidRDefault="008A52CB" w:rsidP="008A52C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1B40C4E" w14:textId="77777777" w:rsidR="008A52CB" w:rsidRDefault="008A52CB" w:rsidP="008A52C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348FA1C" w14:textId="77777777" w:rsidR="008A52CB" w:rsidRDefault="008A52CB" w:rsidP="008A52C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1AFBB9F" w14:textId="77777777" w:rsidR="008A52CB" w:rsidRDefault="008A52CB" w:rsidP="008A52C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DBD861F" w14:textId="77777777" w:rsidR="008A52CB" w:rsidRDefault="008A52CB" w:rsidP="008A52CB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8A52CB" w14:paraId="492D7A15" w14:textId="77777777" w:rsidTr="008A52CB">
        <w:trPr>
          <w:jc w:val="center"/>
        </w:trPr>
        <w:tc>
          <w:tcPr>
            <w:tcW w:w="4536" w:type="dxa"/>
            <w:hideMark/>
          </w:tcPr>
          <w:p w14:paraId="1ACF4F6C" w14:textId="77777777" w:rsidR="008A52CB" w:rsidRDefault="008A52CB">
            <w:pPr>
              <w:jc w:val="center"/>
              <w:rPr>
                <w:highlight w:val="yellow"/>
              </w:rPr>
            </w:pPr>
            <w:r>
              <w:t>____________________________</w:t>
            </w:r>
          </w:p>
        </w:tc>
        <w:tc>
          <w:tcPr>
            <w:tcW w:w="4499" w:type="dxa"/>
            <w:hideMark/>
          </w:tcPr>
          <w:p w14:paraId="1E2694F7" w14:textId="77777777" w:rsidR="008A52CB" w:rsidRDefault="008A52CB">
            <w:pPr>
              <w:jc w:val="center"/>
              <w:rPr>
                <w:highlight w:val="yellow"/>
              </w:rPr>
            </w:pPr>
            <w:r>
              <w:t>____________________________</w:t>
            </w:r>
          </w:p>
        </w:tc>
      </w:tr>
      <w:tr w:rsidR="008A52CB" w14:paraId="5486D941" w14:textId="77777777" w:rsidTr="008A52CB">
        <w:trPr>
          <w:jc w:val="center"/>
        </w:trPr>
        <w:tc>
          <w:tcPr>
            <w:tcW w:w="4536" w:type="dxa"/>
            <w:hideMark/>
          </w:tcPr>
          <w:p w14:paraId="70B153DD" w14:textId="77777777" w:rsidR="008A52CB" w:rsidRDefault="008A52CB">
            <w:pPr>
              <w:jc w:val="center"/>
            </w:pPr>
            <w:r>
              <w:t>Václav Beneš v. r.</w:t>
            </w:r>
          </w:p>
          <w:p w14:paraId="5DEB3620" w14:textId="77777777" w:rsidR="008A52CB" w:rsidRDefault="008A52CB">
            <w:pPr>
              <w:jc w:val="center"/>
            </w:pPr>
            <w:r>
              <w:t>místostarosta</w:t>
            </w:r>
          </w:p>
        </w:tc>
        <w:tc>
          <w:tcPr>
            <w:tcW w:w="4499" w:type="dxa"/>
            <w:hideMark/>
          </w:tcPr>
          <w:p w14:paraId="238858BF" w14:textId="77777777" w:rsidR="008A52CB" w:rsidRDefault="008A52CB">
            <w:pPr>
              <w:jc w:val="center"/>
            </w:pPr>
            <w:r>
              <w:t xml:space="preserve">Eva </w:t>
            </w:r>
            <w:proofErr w:type="spellStart"/>
            <w:r>
              <w:t>Kolibačová</w:t>
            </w:r>
            <w:proofErr w:type="spellEnd"/>
            <w:r>
              <w:t xml:space="preserve"> v. r.</w:t>
            </w:r>
          </w:p>
          <w:p w14:paraId="40C1592D" w14:textId="77777777" w:rsidR="008A52CB" w:rsidRDefault="008A52CB">
            <w:pPr>
              <w:jc w:val="center"/>
            </w:pPr>
            <w:r>
              <w:t>starostka</w:t>
            </w:r>
          </w:p>
        </w:tc>
      </w:tr>
    </w:tbl>
    <w:p w14:paraId="54497E82" w14:textId="77777777" w:rsidR="008A52CB" w:rsidRDefault="008A52CB" w:rsidP="008A52CB"/>
    <w:p w14:paraId="228730A6" w14:textId="77777777" w:rsidR="008A52CB" w:rsidRDefault="008A52CB" w:rsidP="008A52CB">
      <w:pPr>
        <w:tabs>
          <w:tab w:val="left" w:pos="3780"/>
        </w:tabs>
        <w:jc w:val="both"/>
      </w:pPr>
    </w:p>
    <w:p w14:paraId="3762079A" w14:textId="77777777" w:rsidR="008A52CB" w:rsidRDefault="008A52CB" w:rsidP="008A52CB"/>
    <w:p w14:paraId="46CA7ABB" w14:textId="77777777" w:rsidR="008A52CB" w:rsidRDefault="008A52CB" w:rsidP="008A52CB"/>
    <w:p w14:paraId="60D34554" w14:textId="77777777" w:rsidR="008A52CB" w:rsidRDefault="008A52CB" w:rsidP="008A52CB"/>
    <w:p w14:paraId="241788D9" w14:textId="77777777" w:rsidR="008A52CB" w:rsidRDefault="008A52CB" w:rsidP="008A52CB"/>
    <w:p w14:paraId="55A1DB5F" w14:textId="77777777" w:rsidR="0013334C" w:rsidRPr="008A52CB" w:rsidRDefault="0013334C" w:rsidP="008A52CB"/>
    <w:sectPr w:rsidR="0013334C" w:rsidRPr="008A52CB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3AD3B" w14:textId="77777777" w:rsidR="00D613D0" w:rsidRDefault="00D613D0" w:rsidP="00792C01">
      <w:r>
        <w:separator/>
      </w:r>
    </w:p>
  </w:endnote>
  <w:endnote w:type="continuationSeparator" w:id="0">
    <w:p w14:paraId="51DF022C" w14:textId="77777777" w:rsidR="00D613D0" w:rsidRDefault="00D613D0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CF7F0" w14:textId="77777777" w:rsidR="00D613D0" w:rsidRDefault="00D613D0" w:rsidP="00792C01">
      <w:r>
        <w:separator/>
      </w:r>
    </w:p>
  </w:footnote>
  <w:footnote w:type="continuationSeparator" w:id="0">
    <w:p w14:paraId="4DC9E4A2" w14:textId="77777777" w:rsidR="00D613D0" w:rsidRDefault="00D613D0" w:rsidP="00792C01">
      <w:r>
        <w:continuationSeparator/>
      </w:r>
    </w:p>
  </w:footnote>
  <w:footnote w:id="1">
    <w:p w14:paraId="35E9C4CC" w14:textId="77777777" w:rsidR="008A52CB" w:rsidRDefault="008A52CB" w:rsidP="008A52CB">
      <w:pPr>
        <w:pStyle w:val="Textpoznpodarou"/>
        <w:ind w:left="198" w:hanging="198"/>
        <w:jc w:val="both"/>
        <w:rPr>
          <w:color w:val="000000"/>
        </w:rPr>
      </w:pPr>
      <w:r>
        <w:rPr>
          <w:rStyle w:val="Znakapoznpodarou"/>
          <w:vertAlign w:val="superscript"/>
        </w:rPr>
        <w:footnoteRef/>
      </w:r>
      <w:r>
        <w:rPr>
          <w:vertAlign w:val="superscript"/>
        </w:rPr>
        <w:t xml:space="preserve">) </w:t>
      </w:r>
      <w:r>
        <w:t xml:space="preserve">§ </w:t>
      </w:r>
      <w:r>
        <w:rPr>
          <w:color w:val="000000"/>
        </w:rPr>
        <w:t>11 odst. 2 písm. d) zákona o odpadech (Pro účely tohoto zákona se dále rozumí 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průmyslu.); obec zajišťuje soustřeďování biologického odpadu jen v rozsahu povinnosti stanovené v aktuální prováděcí vyhlášce k zákonu o odpadech</w:t>
      </w:r>
    </w:p>
  </w:footnote>
  <w:footnote w:id="2">
    <w:p w14:paraId="642FA963" w14:textId="77777777" w:rsidR="008A52CB" w:rsidRDefault="008A52CB" w:rsidP="008A52CB">
      <w:pPr>
        <w:pStyle w:val="Textpoznpodarou"/>
        <w:ind w:left="198" w:hanging="198"/>
        <w:jc w:val="both"/>
        <w:rPr>
          <w:color w:val="000000"/>
        </w:rPr>
      </w:pPr>
      <w:r>
        <w:rPr>
          <w:rStyle w:val="Znakapoznpodarou"/>
          <w:vertAlign w:val="superscript"/>
        </w:rPr>
        <w:footnoteRef/>
      </w:r>
      <w:r>
        <w:rPr>
          <w:vertAlign w:val="superscript"/>
        </w:rPr>
        <w:t xml:space="preserve">) </w:t>
      </w:r>
      <w:r>
        <w:t xml:space="preserve">§ </w:t>
      </w:r>
      <w:r>
        <w:rPr>
          <w:color w:val="000000"/>
        </w:rPr>
        <w:t>7 odst. 1 zákona o odpadech (</w:t>
      </w:r>
      <w:r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>
        <w:rPr>
          <w:color w:val="000000"/>
        </w:rPr>
        <w:t xml:space="preserve">); </w:t>
      </w:r>
      <w:r>
        <w:t>nařízení komise (EU) č. 1357/2014 ze dne 18. prosince 2014, kterým se nahrazuje příloha III směrnice Evropského parlamentu a Rady 2008/98/ES o odpadech a o zrušení některých směrnic; jedná se např. o odpady výbušné, hořlavé, toxické, karcinogenní, dráždivé, žíravé</w:t>
      </w:r>
    </w:p>
  </w:footnote>
  <w:footnote w:id="3">
    <w:p w14:paraId="13822EA8" w14:textId="77777777" w:rsidR="008A52CB" w:rsidRDefault="008A52CB" w:rsidP="008A52CB">
      <w:pPr>
        <w:pStyle w:val="Textpoznpodarou"/>
        <w:ind w:left="170" w:hanging="170"/>
        <w:jc w:val="both"/>
        <w:rPr>
          <w:iCs/>
        </w:rPr>
      </w:pPr>
      <w:r>
        <w:rPr>
          <w:rStyle w:val="Znakapoznpodarou"/>
          <w:iCs/>
          <w:vertAlign w:val="superscript"/>
        </w:rPr>
        <w:footnoteRef/>
      </w:r>
      <w:r>
        <w:rPr>
          <w:iCs/>
          <w:vertAlign w:val="superscript"/>
        </w:rPr>
        <w:t>)</w:t>
      </w:r>
      <w:r>
        <w:rPr>
          <w:iCs/>
        </w:rPr>
        <w:t xml:space="preserve"> obec má zajištěno, že plní požadavek § 59 odst. 2 zákona o odpadech věta druhá (</w:t>
      </w:r>
      <w:r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>
        <w:rPr>
          <w:i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2F538A"/>
    <w:multiLevelType w:val="hybridMultilevel"/>
    <w:tmpl w:val="D7CA0ED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2587706">
    <w:abstractNumId w:val="17"/>
  </w:num>
  <w:num w:numId="2" w16cid:durableId="1816289751">
    <w:abstractNumId w:val="18"/>
  </w:num>
  <w:num w:numId="3" w16cid:durableId="7945903">
    <w:abstractNumId w:val="20"/>
  </w:num>
  <w:num w:numId="4" w16cid:durableId="785655972">
    <w:abstractNumId w:val="13"/>
  </w:num>
  <w:num w:numId="5" w16cid:durableId="995567550">
    <w:abstractNumId w:val="12"/>
  </w:num>
  <w:num w:numId="6" w16cid:durableId="11046895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5911646">
    <w:abstractNumId w:val="8"/>
  </w:num>
  <w:num w:numId="8" w16cid:durableId="176120150">
    <w:abstractNumId w:val="10"/>
  </w:num>
  <w:num w:numId="9" w16cid:durableId="563026415">
    <w:abstractNumId w:val="4"/>
  </w:num>
  <w:num w:numId="10" w16cid:durableId="1540162133">
    <w:abstractNumId w:val="3"/>
  </w:num>
  <w:num w:numId="11" w16cid:durableId="1966692918">
    <w:abstractNumId w:val="0"/>
  </w:num>
  <w:num w:numId="12" w16cid:durableId="383911656">
    <w:abstractNumId w:val="1"/>
  </w:num>
  <w:num w:numId="13" w16cid:durableId="1413500823">
    <w:abstractNumId w:val="2"/>
  </w:num>
  <w:num w:numId="14" w16cid:durableId="1098021817">
    <w:abstractNumId w:val="5"/>
  </w:num>
  <w:num w:numId="15" w16cid:durableId="676352572">
    <w:abstractNumId w:val="6"/>
  </w:num>
  <w:num w:numId="16" w16cid:durableId="348870944">
    <w:abstractNumId w:val="7"/>
  </w:num>
  <w:num w:numId="17" w16cid:durableId="487479923">
    <w:abstractNumId w:val="21"/>
  </w:num>
  <w:num w:numId="18" w16cid:durableId="1268662152">
    <w:abstractNumId w:val="16"/>
  </w:num>
  <w:num w:numId="19" w16cid:durableId="1416322634">
    <w:abstractNumId w:val="19"/>
  </w:num>
  <w:num w:numId="20" w16cid:durableId="240069059">
    <w:abstractNumId w:val="15"/>
  </w:num>
  <w:num w:numId="21" w16cid:durableId="1774082325">
    <w:abstractNumId w:val="22"/>
  </w:num>
  <w:num w:numId="22" w16cid:durableId="1975062668">
    <w:abstractNumId w:val="9"/>
  </w:num>
  <w:num w:numId="23" w16cid:durableId="6837458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9426061">
    <w:abstractNumId w:val="4"/>
    <w:lvlOverride w:ilvl="0">
      <w:startOverride w:val="1"/>
    </w:lvlOverride>
  </w:num>
  <w:num w:numId="25" w16cid:durableId="725877303">
    <w:abstractNumId w:val="2"/>
    <w:lvlOverride w:ilvl="0">
      <w:startOverride w:val="1"/>
    </w:lvlOverride>
  </w:num>
  <w:num w:numId="26" w16cid:durableId="7148112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193017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751215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4A90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136B"/>
    <w:rsid w:val="00347A9E"/>
    <w:rsid w:val="00360888"/>
    <w:rsid w:val="00361F83"/>
    <w:rsid w:val="0039455A"/>
    <w:rsid w:val="00394561"/>
    <w:rsid w:val="003B3541"/>
    <w:rsid w:val="003C3F5D"/>
    <w:rsid w:val="003E31EB"/>
    <w:rsid w:val="003E4867"/>
    <w:rsid w:val="003E6D74"/>
    <w:rsid w:val="003F3112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6085B"/>
    <w:rsid w:val="005655BD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A52CB"/>
    <w:rsid w:val="008D30B2"/>
    <w:rsid w:val="00914E89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31086"/>
    <w:rsid w:val="00B50B85"/>
    <w:rsid w:val="00B52E59"/>
    <w:rsid w:val="00B5344A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613D0"/>
    <w:rsid w:val="00D81E55"/>
    <w:rsid w:val="00D9105B"/>
    <w:rsid w:val="00D92E50"/>
    <w:rsid w:val="00DC34C8"/>
    <w:rsid w:val="00DC5BD5"/>
    <w:rsid w:val="00DE3D74"/>
    <w:rsid w:val="00DF0090"/>
    <w:rsid w:val="00E0247C"/>
    <w:rsid w:val="00E23C20"/>
    <w:rsid w:val="00E361F5"/>
    <w:rsid w:val="00E600BF"/>
    <w:rsid w:val="00E96AA8"/>
    <w:rsid w:val="00EA2F11"/>
    <w:rsid w:val="00EB763D"/>
    <w:rsid w:val="00EC1B84"/>
    <w:rsid w:val="00ED3DA2"/>
    <w:rsid w:val="00EF61BB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9464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745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Starosta</cp:lastModifiedBy>
  <cp:revision>5</cp:revision>
  <cp:lastPrinted>2024-12-11T08:15:00Z</cp:lastPrinted>
  <dcterms:created xsi:type="dcterms:W3CDTF">2024-11-27T07:33:00Z</dcterms:created>
  <dcterms:modified xsi:type="dcterms:W3CDTF">2024-12-11T08:15:00Z</dcterms:modified>
</cp:coreProperties>
</file>