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4B98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BD1ACB">
        <w:rPr>
          <w:b/>
          <w:bCs/>
          <w:sz w:val="40"/>
          <w:szCs w:val="40"/>
        </w:rPr>
        <w:t>L O U K A   U   L I T V Í N O V A</w:t>
      </w:r>
    </w:p>
    <w:p w14:paraId="38500659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71104F2F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BD1ACB">
        <w:rPr>
          <w:b/>
          <w:bCs/>
          <w:sz w:val="32"/>
          <w:szCs w:val="32"/>
        </w:rPr>
        <w:t>LOUKA U LITVÍNOVA</w:t>
      </w:r>
    </w:p>
    <w:p w14:paraId="19BAA986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9063F71" w14:textId="77777777" w:rsidR="00F93192" w:rsidRPr="00CC3156" w:rsidRDefault="0071686A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6FBC89A5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2EF9769A" w14:textId="77777777" w:rsidR="0071686A" w:rsidRDefault="00F93192" w:rsidP="00F9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stanovení výjimečných případů, </w:t>
      </w:r>
    </w:p>
    <w:p w14:paraId="3347CEEF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 xml:space="preserve">kdy doba nočního klidu je vymezena dobou kratší </w:t>
      </w:r>
    </w:p>
    <w:p w14:paraId="64DA6A42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2A2B521A" w14:textId="38DE4C9B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 xml:space="preserve">obce </w:t>
      </w:r>
      <w:r w:rsidR="00CF4B08">
        <w:rPr>
          <w:i/>
        </w:rPr>
        <w:t>Louka u Litvínova</w:t>
      </w:r>
      <w:r w:rsidRPr="00944DB4">
        <w:rPr>
          <w:i/>
        </w:rPr>
        <w:t xml:space="preserve"> se na svém zasedání dne </w:t>
      </w:r>
      <w:r w:rsidR="006E7527">
        <w:rPr>
          <w:i/>
        </w:rPr>
        <w:t>13</w:t>
      </w:r>
      <w:r w:rsidR="0020714F">
        <w:rPr>
          <w:i/>
        </w:rPr>
        <w:t>. prosince 202</w:t>
      </w:r>
      <w:r w:rsidR="00BD1ACB">
        <w:rPr>
          <w:i/>
        </w:rPr>
        <w:t>3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5AF9670A" w14:textId="77777777" w:rsidR="00D1702F" w:rsidRDefault="00D1702F">
      <w:pPr>
        <w:autoSpaceDE w:val="0"/>
        <w:rPr>
          <w:i/>
        </w:rPr>
      </w:pPr>
    </w:p>
    <w:p w14:paraId="2CF2E24B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7CE03427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403DC55D" w14:textId="77777777" w:rsidR="00EB0B8E" w:rsidRDefault="00EB0B8E">
      <w:pPr>
        <w:autoSpaceDE w:val="0"/>
        <w:ind w:firstLine="708"/>
        <w:rPr>
          <w:b/>
          <w:bCs/>
        </w:rPr>
      </w:pPr>
    </w:p>
    <w:p w14:paraId="1CC94ABE" w14:textId="77777777" w:rsidR="00D1702F" w:rsidRDefault="00EB0B8E" w:rsidP="00CF4B08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71451936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02E523AF" w14:textId="77777777" w:rsidR="00D1702F" w:rsidRPr="00F93192" w:rsidRDefault="00D1702F">
      <w:pPr>
        <w:autoSpaceDE w:val="0"/>
        <w:ind w:firstLine="708"/>
        <w:jc w:val="both"/>
      </w:pPr>
    </w:p>
    <w:p w14:paraId="2B9695D1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4AFE30F8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14A973DC" w14:textId="77777777" w:rsidR="00EB0B8E" w:rsidRPr="00F93192" w:rsidRDefault="00EB0B8E">
      <w:pPr>
        <w:autoSpaceDE w:val="0"/>
        <w:rPr>
          <w:b/>
          <w:bCs/>
        </w:rPr>
      </w:pPr>
    </w:p>
    <w:p w14:paraId="43CE89A0" w14:textId="77777777" w:rsidR="00F93192" w:rsidRPr="0071686A" w:rsidRDefault="00F93192" w:rsidP="0071686A">
      <w:pPr>
        <w:suppressAutoHyphens w:val="0"/>
        <w:autoSpaceDE w:val="0"/>
        <w:autoSpaceDN w:val="0"/>
        <w:adjustRightInd w:val="0"/>
        <w:jc w:val="both"/>
      </w:pPr>
      <w:r w:rsidRPr="0071686A">
        <w:t xml:space="preserve">Doba nočního klidu je vymezena kratší dobou od </w:t>
      </w:r>
      <w:r w:rsidR="00BD1ACB" w:rsidRPr="0071686A">
        <w:t>2</w:t>
      </w:r>
      <w:r w:rsidRPr="0071686A">
        <w:t>:00 do 6:00 hodin:</w:t>
      </w:r>
    </w:p>
    <w:p w14:paraId="65829CA2" w14:textId="77777777" w:rsidR="0071686A" w:rsidRPr="0071686A" w:rsidRDefault="0071686A" w:rsidP="00354E01">
      <w:pPr>
        <w:numPr>
          <w:ilvl w:val="0"/>
          <w:numId w:val="2"/>
        </w:numPr>
        <w:autoSpaceDE w:val="0"/>
        <w:jc w:val="both"/>
      </w:pPr>
      <w:r w:rsidRPr="0071686A">
        <w:t>v noci z 31. prosince na 1. ledna</w:t>
      </w:r>
      <w:r w:rsidRPr="0071686A">
        <w:rPr>
          <w:rStyle w:val="Znakapoznpodarou"/>
        </w:rPr>
        <w:footnoteReference w:id="3"/>
      </w:r>
      <w:r w:rsidRPr="0071686A">
        <w:rPr>
          <w:vertAlign w:val="superscript"/>
        </w:rPr>
        <w:t>)</w:t>
      </w:r>
      <w:r w:rsidRPr="0071686A">
        <w:t>;</w:t>
      </w:r>
    </w:p>
    <w:p w14:paraId="5EBFE710" w14:textId="2F8F68F3" w:rsidR="00354E01" w:rsidRPr="0071686A" w:rsidRDefault="00354E01" w:rsidP="00354E01">
      <w:pPr>
        <w:numPr>
          <w:ilvl w:val="0"/>
          <w:numId w:val="2"/>
        </w:numPr>
        <w:autoSpaceDE w:val="0"/>
        <w:jc w:val="both"/>
      </w:pPr>
      <w:r w:rsidRPr="0071686A">
        <w:t>v noci z </w:t>
      </w:r>
      <w:r w:rsidR="006E7527">
        <w:t>10</w:t>
      </w:r>
      <w:r w:rsidRPr="0071686A">
        <w:t xml:space="preserve">. </w:t>
      </w:r>
      <w:r w:rsidR="006E7527">
        <w:t>února</w:t>
      </w:r>
      <w:r w:rsidR="0071686A" w:rsidRPr="0071686A">
        <w:t xml:space="preserve"> 2024 </w:t>
      </w:r>
      <w:r w:rsidRPr="0071686A">
        <w:t xml:space="preserve">na </w:t>
      </w:r>
      <w:r w:rsidR="006E7527">
        <w:t>11</w:t>
      </w:r>
      <w:r w:rsidR="0071686A" w:rsidRPr="0071686A">
        <w:t xml:space="preserve">. </w:t>
      </w:r>
      <w:r w:rsidR="006E7527">
        <w:t>února</w:t>
      </w:r>
      <w:r w:rsidR="0071686A" w:rsidRPr="0071686A">
        <w:t xml:space="preserve"> 2024</w:t>
      </w:r>
      <w:r w:rsidRPr="0071686A">
        <w:t xml:space="preserve">, a to pouze v případě, bude-li se konat v této době </w:t>
      </w:r>
      <w:r w:rsidR="0071686A" w:rsidRPr="0071686A">
        <w:t xml:space="preserve">tradiční kulturní a společenská akce </w:t>
      </w:r>
      <w:r w:rsidRPr="0071686A">
        <w:t>„</w:t>
      </w:r>
      <w:r w:rsidR="006E7527">
        <w:t>Valentýnská zábava</w:t>
      </w:r>
      <w:r w:rsidRPr="0071686A">
        <w:t>“;</w:t>
      </w:r>
    </w:p>
    <w:p w14:paraId="03104674" w14:textId="79C6F059" w:rsidR="0071686A" w:rsidRP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 </w:t>
      </w:r>
      <w:r w:rsidR="006E7527">
        <w:t>17</w:t>
      </w:r>
      <w:r w:rsidRPr="0071686A">
        <w:t xml:space="preserve">. </w:t>
      </w:r>
      <w:r>
        <w:t>února</w:t>
      </w:r>
      <w:r w:rsidRPr="0071686A">
        <w:t xml:space="preserve"> 2024 na </w:t>
      </w:r>
      <w:r w:rsidR="006E7527">
        <w:t>18</w:t>
      </w:r>
      <w:r w:rsidRPr="0071686A">
        <w:t xml:space="preserve">. </w:t>
      </w:r>
      <w:r>
        <w:t>února</w:t>
      </w:r>
      <w:r w:rsidRPr="0071686A">
        <w:t xml:space="preserve"> 2024, a to pouze v případě, bude-li se konat v této době tradiční kulturní a společenská akce „</w:t>
      </w:r>
      <w:r w:rsidR="006E7527">
        <w:t>Masopust</w:t>
      </w:r>
      <w:r w:rsidRPr="0071686A">
        <w:t>“;</w:t>
      </w:r>
    </w:p>
    <w:p w14:paraId="226B8A5D" w14:textId="77777777" w:rsid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</w:t>
      </w:r>
      <w:r>
        <w:t> 9. března</w:t>
      </w:r>
      <w:r w:rsidRPr="0071686A">
        <w:t xml:space="preserve"> 2024 na </w:t>
      </w:r>
      <w:r>
        <w:t>10</w:t>
      </w:r>
      <w:r w:rsidRPr="0071686A">
        <w:t xml:space="preserve">. </w:t>
      </w:r>
      <w:r>
        <w:t xml:space="preserve">března </w:t>
      </w:r>
      <w:r w:rsidRPr="0071686A">
        <w:t>2024, a to pouze v případě, bude-li se konat v této době tradiční kulturní a společenská akce „</w:t>
      </w:r>
      <w:r>
        <w:t>Oslava MDŽ</w:t>
      </w:r>
      <w:r w:rsidRPr="0071686A">
        <w:t>“;</w:t>
      </w:r>
    </w:p>
    <w:p w14:paraId="12A7CA70" w14:textId="77777777" w:rsid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</w:t>
      </w:r>
      <w:r>
        <w:t> 16. března</w:t>
      </w:r>
      <w:r w:rsidRPr="0071686A">
        <w:t xml:space="preserve"> 2024 na </w:t>
      </w:r>
      <w:r>
        <w:t>17</w:t>
      </w:r>
      <w:r w:rsidRPr="0071686A">
        <w:t xml:space="preserve">. </w:t>
      </w:r>
      <w:r>
        <w:t xml:space="preserve">března </w:t>
      </w:r>
      <w:r w:rsidRPr="0071686A">
        <w:t>2024, a to pouze v případě, bude-li se konat v této době tradiční kulturní a společenská akce „</w:t>
      </w:r>
      <w:r>
        <w:t>Školní ples</w:t>
      </w:r>
      <w:r w:rsidRPr="0071686A">
        <w:t>“;</w:t>
      </w:r>
    </w:p>
    <w:p w14:paraId="4A0DDB17" w14:textId="77777777" w:rsid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 </w:t>
      </w:r>
      <w:r>
        <w:t>18</w:t>
      </w:r>
      <w:r w:rsidRPr="0071686A">
        <w:t xml:space="preserve">. </w:t>
      </w:r>
      <w:r>
        <w:t>května</w:t>
      </w:r>
      <w:r w:rsidRPr="0071686A">
        <w:t xml:space="preserve"> 2024 na </w:t>
      </w:r>
      <w:r>
        <w:t>19</w:t>
      </w:r>
      <w:r w:rsidRPr="0071686A">
        <w:t xml:space="preserve">. </w:t>
      </w:r>
      <w:r>
        <w:t>května</w:t>
      </w:r>
      <w:r w:rsidRPr="0071686A">
        <w:t xml:space="preserve"> 2024, a to pouze v případě, bude-li se konat v této době tradiční kulturní a společenská akce „</w:t>
      </w:r>
      <w:proofErr w:type="spellStart"/>
      <w:r>
        <w:t>Loukyjáda</w:t>
      </w:r>
      <w:proofErr w:type="spellEnd"/>
      <w:r w:rsidRPr="0071686A">
        <w:t>“;</w:t>
      </w:r>
    </w:p>
    <w:p w14:paraId="109AE83C" w14:textId="77777777" w:rsidR="0071686A" w:rsidRP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 </w:t>
      </w:r>
      <w:r>
        <w:t>23</w:t>
      </w:r>
      <w:r w:rsidRPr="0071686A">
        <w:t xml:space="preserve">. </w:t>
      </w:r>
      <w:r>
        <w:t>listopadu</w:t>
      </w:r>
      <w:r w:rsidRPr="0071686A">
        <w:t xml:space="preserve"> 2024 na </w:t>
      </w:r>
      <w:r>
        <w:t>24</w:t>
      </w:r>
      <w:r w:rsidRPr="0071686A">
        <w:t xml:space="preserve">. </w:t>
      </w:r>
      <w:r>
        <w:t>listopadu</w:t>
      </w:r>
      <w:r w:rsidRPr="0071686A">
        <w:t xml:space="preserve"> 2024, a to pouze v případě, bude-li se konat v této době tradiční kulturní a společenská akce „</w:t>
      </w:r>
      <w:r>
        <w:t>Hasičská zábava</w:t>
      </w:r>
      <w:r w:rsidRPr="0071686A">
        <w:t>“;</w:t>
      </w:r>
    </w:p>
    <w:p w14:paraId="21CC0856" w14:textId="77777777" w:rsidR="0071686A" w:rsidRPr="0071686A" w:rsidRDefault="0071686A" w:rsidP="0071686A">
      <w:pPr>
        <w:numPr>
          <w:ilvl w:val="0"/>
          <w:numId w:val="2"/>
        </w:numPr>
        <w:autoSpaceDE w:val="0"/>
        <w:jc w:val="both"/>
      </w:pPr>
      <w:r w:rsidRPr="0071686A">
        <w:t>v noci z </w:t>
      </w:r>
      <w:r>
        <w:t>19</w:t>
      </w:r>
      <w:r w:rsidRPr="0071686A">
        <w:t xml:space="preserve">. </w:t>
      </w:r>
      <w:r>
        <w:t>října</w:t>
      </w:r>
      <w:r w:rsidRPr="0071686A">
        <w:t xml:space="preserve"> 2024 na </w:t>
      </w:r>
      <w:r>
        <w:t>20</w:t>
      </w:r>
      <w:r w:rsidRPr="0071686A">
        <w:t xml:space="preserve">. </w:t>
      </w:r>
      <w:r>
        <w:t>října</w:t>
      </w:r>
      <w:r w:rsidRPr="0071686A">
        <w:t xml:space="preserve"> 2024, a to pouze v případě, bude-li se konat v této době tradiční kulturní a společenská akce „</w:t>
      </w:r>
      <w:r>
        <w:t>Velká říjnová zábava</w:t>
      </w:r>
      <w:r w:rsidRPr="0071686A">
        <w:t>“</w:t>
      </w:r>
      <w:r>
        <w:t>.</w:t>
      </w:r>
    </w:p>
    <w:p w14:paraId="2B688A1C" w14:textId="77777777" w:rsidR="00095196" w:rsidRPr="00F93192" w:rsidRDefault="00095196">
      <w:pPr>
        <w:autoSpaceDE w:val="0"/>
        <w:jc w:val="both"/>
        <w:rPr>
          <w:b/>
          <w:bCs/>
        </w:rPr>
      </w:pPr>
    </w:p>
    <w:p w14:paraId="648716DB" w14:textId="77777777" w:rsidR="00EB0B8E" w:rsidRPr="00F93192" w:rsidRDefault="0071686A">
      <w:pPr>
        <w:autoSpaceDE w:val="0"/>
        <w:jc w:val="center"/>
      </w:pPr>
      <w:r>
        <w:rPr>
          <w:b/>
          <w:bCs/>
        </w:rPr>
        <w:br w:type="page"/>
      </w:r>
      <w:r w:rsidR="00EB0B8E" w:rsidRPr="00F93192">
        <w:rPr>
          <w:b/>
          <w:bCs/>
        </w:rPr>
        <w:lastRenderedPageBreak/>
        <w:t>Článek 3</w:t>
      </w:r>
    </w:p>
    <w:p w14:paraId="2D84C2BA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592F1403" w14:textId="77777777" w:rsidR="00EB0B8E" w:rsidRDefault="00EB0B8E">
      <w:pPr>
        <w:autoSpaceDE w:val="0"/>
        <w:rPr>
          <w:b/>
          <w:bCs/>
        </w:rPr>
      </w:pPr>
    </w:p>
    <w:p w14:paraId="7E1FAB00" w14:textId="77777777" w:rsidR="00EB0B8E" w:rsidRDefault="00EB0B8E">
      <w:pPr>
        <w:autoSpaceDE w:val="0"/>
        <w:jc w:val="both"/>
      </w:pPr>
      <w:r>
        <w:t xml:space="preserve">Zrušuje se obecně závazná vyhláška č. </w:t>
      </w:r>
      <w:r w:rsidR="0071686A">
        <w:t>1/2016</w:t>
      </w:r>
      <w:r>
        <w:t xml:space="preserve">, </w:t>
      </w:r>
      <w:r w:rsidR="0071686A" w:rsidRPr="0071686A">
        <w:rPr>
          <w:bCs/>
        </w:rPr>
        <w:t>o výjimečném zkrácení doby nočního klidu</w:t>
      </w:r>
      <w:r w:rsidR="0020714F">
        <w:rPr>
          <w:bCs/>
        </w:rPr>
        <w:t>,</w:t>
      </w:r>
      <w:r w:rsidR="00095196">
        <w:rPr>
          <w:bCs/>
        </w:rPr>
        <w:t xml:space="preserve"> </w:t>
      </w:r>
      <w:r>
        <w:rPr>
          <w:bCs/>
        </w:rPr>
        <w:t>ze</w:t>
      </w:r>
      <w:r w:rsidR="0071686A">
        <w:rPr>
          <w:bCs/>
        </w:rPr>
        <w:t> </w:t>
      </w:r>
      <w:r>
        <w:rPr>
          <w:bCs/>
        </w:rPr>
        <w:t>dne</w:t>
      </w:r>
      <w:r w:rsidR="0071686A">
        <w:rPr>
          <w:bCs/>
        </w:rPr>
        <w:t> 6</w:t>
      </w:r>
      <w:r w:rsidR="00B64519">
        <w:rPr>
          <w:bCs/>
        </w:rPr>
        <w:t>.</w:t>
      </w:r>
      <w:r w:rsidR="0020714F">
        <w:rPr>
          <w:bCs/>
        </w:rPr>
        <w:t> </w:t>
      </w:r>
      <w:r w:rsidR="00B64519">
        <w:rPr>
          <w:bCs/>
        </w:rPr>
        <w:t>12. 20</w:t>
      </w:r>
      <w:r w:rsidR="0071686A">
        <w:rPr>
          <w:bCs/>
        </w:rPr>
        <w:t>16</w:t>
      </w:r>
      <w:r w:rsidR="00B64519">
        <w:rPr>
          <w:bCs/>
        </w:rPr>
        <w:t>.</w:t>
      </w:r>
    </w:p>
    <w:p w14:paraId="1FF01F21" w14:textId="77777777" w:rsidR="00EB0B8E" w:rsidRDefault="00EB0B8E">
      <w:pPr>
        <w:autoSpaceDE w:val="0"/>
        <w:jc w:val="center"/>
        <w:rPr>
          <w:b/>
          <w:bCs/>
        </w:rPr>
      </w:pPr>
    </w:p>
    <w:p w14:paraId="59E6FFD7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0DF1C68E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0F5AFB33" w14:textId="77777777" w:rsidR="00EB0B8E" w:rsidRDefault="00EB0B8E">
      <w:pPr>
        <w:autoSpaceDE w:val="0"/>
        <w:rPr>
          <w:b/>
          <w:bCs/>
        </w:rPr>
      </w:pPr>
    </w:p>
    <w:p w14:paraId="30637D30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3C673F9" w14:textId="77777777" w:rsidR="0020714F" w:rsidRP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F5C19FC" w14:textId="77777777" w:rsidR="00B64519" w:rsidRDefault="00B64519">
      <w:pPr>
        <w:autoSpaceDE w:val="0"/>
      </w:pPr>
    </w:p>
    <w:p w14:paraId="2B5D9C35" w14:textId="77777777" w:rsidR="0020714F" w:rsidRDefault="0020714F">
      <w:pPr>
        <w:autoSpaceDE w:val="0"/>
      </w:pPr>
    </w:p>
    <w:p w14:paraId="413E77EB" w14:textId="77777777" w:rsidR="0020714F" w:rsidRDefault="0020714F">
      <w:pPr>
        <w:autoSpaceDE w:val="0"/>
      </w:pPr>
    </w:p>
    <w:p w14:paraId="148B43F9" w14:textId="77777777" w:rsidR="00B64519" w:rsidRDefault="00B64519">
      <w:pPr>
        <w:autoSpaceDE w:val="0"/>
      </w:pPr>
    </w:p>
    <w:p w14:paraId="3DBB5384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4A5AB632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567FC14C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7E27725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7E639643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150C6B5E" w14:textId="77777777" w:rsidR="00EB0B8E" w:rsidRDefault="0071686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Roman Dub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187FA867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746C342F" w14:textId="77777777" w:rsidR="00EB0B8E" w:rsidRDefault="0071686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Mgr. Pavla Drvotová</w:t>
            </w:r>
            <w:r w:rsidR="0020714F">
              <w:rPr>
                <w:color w:val="auto"/>
                <w:sz w:val="24"/>
                <w:szCs w:val="24"/>
              </w:rPr>
              <w:t xml:space="preserve"> v. r.</w:t>
            </w:r>
          </w:p>
          <w:p w14:paraId="761AD4D3" w14:textId="77777777" w:rsidR="00EB0B8E" w:rsidRDefault="0071686A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</w:t>
            </w:r>
            <w:r w:rsidR="0020714F"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4D889308" w14:textId="77777777" w:rsidR="00EB0B8E" w:rsidRDefault="00EB0B8E">
      <w:pPr>
        <w:pStyle w:val="Zkladntext31"/>
        <w:rPr>
          <w:szCs w:val="24"/>
        </w:rPr>
      </w:pPr>
    </w:p>
    <w:p w14:paraId="0B7D7C24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9732" w14:textId="77777777" w:rsidR="00F6690C" w:rsidRDefault="00F6690C">
      <w:r>
        <w:separator/>
      </w:r>
    </w:p>
  </w:endnote>
  <w:endnote w:type="continuationSeparator" w:id="0">
    <w:p w14:paraId="08A820C7" w14:textId="77777777" w:rsidR="00F6690C" w:rsidRDefault="00F6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C498" w14:textId="77777777" w:rsidR="00F6690C" w:rsidRDefault="00F6690C">
      <w:r>
        <w:separator/>
      </w:r>
    </w:p>
  </w:footnote>
  <w:footnote w:type="continuationSeparator" w:id="0">
    <w:p w14:paraId="210FDFF6" w14:textId="77777777" w:rsidR="00F6690C" w:rsidRDefault="00F6690C">
      <w:r>
        <w:continuationSeparator/>
      </w:r>
    </w:p>
  </w:footnote>
  <w:footnote w:id="1">
    <w:p w14:paraId="5D5635DC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4F5D1109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4063777D" w14:textId="77777777" w:rsidR="0071686A" w:rsidRPr="00320806" w:rsidRDefault="0071686A" w:rsidP="0071686A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E4842"/>
    <w:multiLevelType w:val="hybridMultilevel"/>
    <w:tmpl w:val="9CAE307A"/>
    <w:lvl w:ilvl="0" w:tplc="EEB40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236872">
    <w:abstractNumId w:val="0"/>
  </w:num>
  <w:num w:numId="2" w16cid:durableId="408694997">
    <w:abstractNumId w:val="1"/>
  </w:num>
  <w:num w:numId="3" w16cid:durableId="1892115263">
    <w:abstractNumId w:val="2"/>
  </w:num>
  <w:num w:numId="4" w16cid:durableId="2069837049">
    <w:abstractNumId w:val="3"/>
  </w:num>
  <w:num w:numId="5" w16cid:durableId="1177310586">
    <w:abstractNumId w:val="6"/>
  </w:num>
  <w:num w:numId="6" w16cid:durableId="89741333">
    <w:abstractNumId w:val="4"/>
  </w:num>
  <w:num w:numId="7" w16cid:durableId="98335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33"/>
    <w:rsid w:val="00095196"/>
    <w:rsid w:val="000A07E2"/>
    <w:rsid w:val="000B31C3"/>
    <w:rsid w:val="00180DDD"/>
    <w:rsid w:val="001D74BC"/>
    <w:rsid w:val="00201DDC"/>
    <w:rsid w:val="0020714F"/>
    <w:rsid w:val="00273B33"/>
    <w:rsid w:val="00303CBE"/>
    <w:rsid w:val="00354E01"/>
    <w:rsid w:val="003E0AC7"/>
    <w:rsid w:val="006E3CB1"/>
    <w:rsid w:val="006E7527"/>
    <w:rsid w:val="006F3B46"/>
    <w:rsid w:val="0071686A"/>
    <w:rsid w:val="00717232"/>
    <w:rsid w:val="007C7C56"/>
    <w:rsid w:val="00823CE7"/>
    <w:rsid w:val="00891F34"/>
    <w:rsid w:val="00935479"/>
    <w:rsid w:val="009938B6"/>
    <w:rsid w:val="009C631E"/>
    <w:rsid w:val="00A714B2"/>
    <w:rsid w:val="00B64519"/>
    <w:rsid w:val="00BC7665"/>
    <w:rsid w:val="00BD1ACB"/>
    <w:rsid w:val="00BD7FBA"/>
    <w:rsid w:val="00CD7809"/>
    <w:rsid w:val="00CF4B08"/>
    <w:rsid w:val="00D1702F"/>
    <w:rsid w:val="00D2551B"/>
    <w:rsid w:val="00D3176E"/>
    <w:rsid w:val="00EA54A4"/>
    <w:rsid w:val="00EB0B8E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9BB69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Olga Hovorková</cp:lastModifiedBy>
  <cp:revision>2</cp:revision>
  <cp:lastPrinted>2021-12-08T09:04:00Z</cp:lastPrinted>
  <dcterms:created xsi:type="dcterms:W3CDTF">2023-12-21T09:16:00Z</dcterms:created>
  <dcterms:modified xsi:type="dcterms:W3CDTF">2023-12-21T09:16:00Z</dcterms:modified>
</cp:coreProperties>
</file>