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E4DA" w14:textId="789B3AD6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E31206">
        <w:rPr>
          <w:b/>
          <w:bCs/>
          <w:sz w:val="40"/>
          <w:szCs w:val="40"/>
        </w:rPr>
        <w:t>L I B O CH O V A N Y</w:t>
      </w:r>
    </w:p>
    <w:p w14:paraId="41BB4554" w14:textId="77777777" w:rsidR="00F93192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85F81F4" w14:textId="3410C68E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OBCE </w:t>
      </w:r>
      <w:r w:rsidR="007D3E66">
        <w:rPr>
          <w:b/>
          <w:bCs/>
          <w:sz w:val="32"/>
          <w:szCs w:val="32"/>
        </w:rPr>
        <w:t>LIBOCHOVANY</w:t>
      </w:r>
    </w:p>
    <w:p w14:paraId="130950B3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699B72" w14:textId="13BFDC99" w:rsidR="00F93192" w:rsidRPr="00CC3156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</w:t>
      </w:r>
      <w:r w:rsidR="001A2812">
        <w:rPr>
          <w:b/>
          <w:bCs/>
          <w:sz w:val="32"/>
          <w:szCs w:val="32"/>
        </w:rPr>
        <w:t xml:space="preserve"> č. 1/2025</w:t>
      </w:r>
    </w:p>
    <w:p w14:paraId="597D5C00" w14:textId="77777777" w:rsidR="00F93192" w:rsidRPr="00944DB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393F41F2" w14:textId="066B1B26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</w:t>
      </w:r>
    </w:p>
    <w:p w14:paraId="4AD1A180" w14:textId="77777777" w:rsidR="00EB0B8E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672D9B5E" w14:textId="63A569E4" w:rsidR="00F93192" w:rsidRPr="00944DB4" w:rsidRDefault="00F93192" w:rsidP="00F93192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 xml:space="preserve">obce </w:t>
      </w:r>
      <w:r w:rsidR="007D3E66">
        <w:rPr>
          <w:i/>
        </w:rPr>
        <w:t>Libochovany</w:t>
      </w:r>
      <w:r w:rsidRPr="00944DB4">
        <w:rPr>
          <w:i/>
        </w:rPr>
        <w:t xml:space="preserve"> se na svém zasedání dne</w:t>
      </w:r>
      <w:r w:rsidR="00367956">
        <w:rPr>
          <w:i/>
        </w:rPr>
        <w:t xml:space="preserve"> </w:t>
      </w:r>
      <w:r w:rsidR="00B3095D">
        <w:rPr>
          <w:i/>
        </w:rPr>
        <w:t>17. 4.</w:t>
      </w:r>
      <w:r w:rsidR="009F7852">
        <w:rPr>
          <w:i/>
        </w:rPr>
        <w:t xml:space="preserve"> 2025</w:t>
      </w:r>
      <w:r>
        <w:rPr>
          <w:i/>
        </w:rPr>
        <w:t xml:space="preserve"> </w:t>
      </w:r>
      <w:r w:rsidRPr="00944DB4">
        <w:rPr>
          <w:i/>
        </w:rPr>
        <w:t>usneslo</w:t>
      </w:r>
      <w:r w:rsidR="00AD351C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>
        <w:rPr>
          <w:i/>
        </w:rPr>
        <w:t>d)</w:t>
      </w:r>
      <w:r w:rsidRPr="00944DB4">
        <w:rPr>
          <w:i/>
        </w:rPr>
        <w:t xml:space="preserve"> a § 84 odst. 2 písm. h) zákona č. 128/2000 Sb., o 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 xml:space="preserve">§ 5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47CA150A" w14:textId="77777777" w:rsidR="00D1702F" w:rsidRDefault="00D1702F">
      <w:pPr>
        <w:autoSpaceDE w:val="0"/>
        <w:rPr>
          <w:i/>
        </w:rPr>
      </w:pPr>
    </w:p>
    <w:p w14:paraId="2E95E9EA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483B8236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2DFF210B" w14:textId="77777777" w:rsidR="00EB0B8E" w:rsidRDefault="00EB0B8E">
      <w:pPr>
        <w:autoSpaceDE w:val="0"/>
        <w:ind w:firstLine="708"/>
        <w:rPr>
          <w:b/>
          <w:bCs/>
        </w:rPr>
      </w:pPr>
    </w:p>
    <w:p w14:paraId="2FA36B27" w14:textId="77777777" w:rsidR="00EB0B8E" w:rsidRPr="00D1702F" w:rsidRDefault="00EB0B8E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4580C853" w14:textId="55FD3375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346C0B2F" w14:textId="77777777" w:rsidR="00D1702F" w:rsidRPr="00F93192" w:rsidRDefault="00D1702F" w:rsidP="00E138E9">
      <w:pPr>
        <w:autoSpaceDE w:val="0"/>
        <w:jc w:val="both"/>
      </w:pPr>
    </w:p>
    <w:p w14:paraId="2FF5DE98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066942DE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0F36E35E" w14:textId="77777777" w:rsidR="00EB0B8E" w:rsidRPr="00F93192" w:rsidRDefault="00EB0B8E">
      <w:pPr>
        <w:autoSpaceDE w:val="0"/>
        <w:rPr>
          <w:b/>
          <w:bCs/>
        </w:rPr>
      </w:pPr>
    </w:p>
    <w:p w14:paraId="47BD40C6" w14:textId="7DBB113B" w:rsidR="00F93192" w:rsidRPr="00282E80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 xml:space="preserve">Doba nočního klidu </w:t>
      </w:r>
      <w:r w:rsidR="00D226AF" w:rsidRPr="00000134">
        <w:t xml:space="preserve">je vymezena kratší dobou od </w:t>
      </w:r>
      <w:r w:rsidR="00D226AF">
        <w:t>2</w:t>
      </w:r>
      <w:r w:rsidR="00D226AF" w:rsidRPr="00000134">
        <w:t>:00 do 6:00 hodin</w:t>
      </w:r>
      <w:r w:rsidR="00D226AF" w:rsidRPr="00F93192">
        <w:t xml:space="preserve"> </w:t>
      </w:r>
      <w:r w:rsidRPr="00F93192">
        <w:t>v noci z 31. prosince na 1. ledna.</w:t>
      </w:r>
      <w:r w:rsidRPr="00F93192">
        <w:rPr>
          <w:rStyle w:val="Znakapoznpodarou"/>
        </w:rPr>
        <w:footnoteReference w:id="3"/>
      </w:r>
      <w:r w:rsidRPr="00F93192">
        <w:rPr>
          <w:vertAlign w:val="superscript"/>
        </w:rPr>
        <w:t>)</w:t>
      </w:r>
    </w:p>
    <w:p w14:paraId="62AA7B6E" w14:textId="2046A3A0" w:rsidR="00E72F6C" w:rsidRPr="00000134" w:rsidRDefault="00282E80" w:rsidP="00282E80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lang w:eastAsia="en-US"/>
        </w:rPr>
      </w:pPr>
      <w:r w:rsidRPr="00000134">
        <w:t xml:space="preserve">Doba nočního klidu je vymezena kratší dobou od </w:t>
      </w:r>
      <w:r w:rsidR="007D3E66">
        <w:t>1</w:t>
      </w:r>
      <w:r w:rsidRPr="00000134">
        <w:t>:00 do 6:00 hodin</w:t>
      </w:r>
    </w:p>
    <w:p w14:paraId="0A3A6E04" w14:textId="77777777" w:rsidR="00E72F6C" w:rsidRPr="00000134" w:rsidRDefault="00282E80" w:rsidP="00E72F6C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000134">
        <w:t>v noci z</w:t>
      </w:r>
      <w:r w:rsidR="00E72F6C" w:rsidRPr="00000134">
        <w:t xml:space="preserve"> 30. dubna na 1. května; </w:t>
      </w:r>
    </w:p>
    <w:p w14:paraId="61D51F21" w14:textId="5324773B" w:rsidR="00282E80" w:rsidRPr="00000134" w:rsidRDefault="00E138E9" w:rsidP="00E72F6C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000134">
        <w:t xml:space="preserve">v noci z jedné soboty </w:t>
      </w:r>
      <w:r w:rsidR="00BB2AF2">
        <w:t>v měsíci červnu</w:t>
      </w:r>
      <w:r w:rsidRPr="00000134">
        <w:t xml:space="preserve"> </w:t>
      </w:r>
      <w:r w:rsidR="00E72F6C" w:rsidRPr="00000134">
        <w:t>na následující neděli</w:t>
      </w:r>
      <w:r w:rsidR="00282E80" w:rsidRPr="00000134">
        <w:t>, a</w:t>
      </w:r>
      <w:r w:rsidR="00000134">
        <w:t> </w:t>
      </w:r>
      <w:r w:rsidR="00282E80" w:rsidRPr="00000134">
        <w:t>to</w:t>
      </w:r>
      <w:r w:rsidR="00000134">
        <w:t> </w:t>
      </w:r>
      <w:r w:rsidR="00282E80" w:rsidRPr="00000134">
        <w:t xml:space="preserve">pouze v případě, bude-li se konat v tuto noc tradiční </w:t>
      </w:r>
      <w:r w:rsidR="007D3E66">
        <w:t>sportovně-</w:t>
      </w:r>
      <w:r w:rsidR="00282E80" w:rsidRPr="00000134">
        <w:t>kulturní akce</w:t>
      </w:r>
      <w:r w:rsidR="00BB2AF2">
        <w:t xml:space="preserve"> </w:t>
      </w:r>
      <w:r w:rsidR="00282E80" w:rsidRPr="00000134">
        <w:t>„</w:t>
      </w:r>
      <w:r w:rsidR="00110972">
        <w:t>O POHÁR OBCE LIBOCHOVANY</w:t>
      </w:r>
      <w:r w:rsidR="00282E80" w:rsidRPr="00000134">
        <w:t>“</w:t>
      </w:r>
      <w:r w:rsidRPr="00000134">
        <w:t>;</w:t>
      </w:r>
    </w:p>
    <w:p w14:paraId="5BA06FEE" w14:textId="6EA66452" w:rsidR="007D3E66" w:rsidRPr="00000134" w:rsidRDefault="00000134" w:rsidP="00110972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000134">
        <w:rPr>
          <w:lang w:eastAsia="en-US"/>
        </w:rPr>
        <w:t xml:space="preserve">v noci z jedné soboty </w:t>
      </w:r>
      <w:r w:rsidR="00BB2AF2">
        <w:rPr>
          <w:lang w:eastAsia="en-US"/>
        </w:rPr>
        <w:t>v červenci nebo srpnu</w:t>
      </w:r>
      <w:r w:rsidRPr="00000134">
        <w:rPr>
          <w:lang w:eastAsia="en-US"/>
        </w:rPr>
        <w:t xml:space="preserve"> na následující neděli, a</w:t>
      </w:r>
      <w:r>
        <w:rPr>
          <w:lang w:eastAsia="en-US"/>
        </w:rPr>
        <w:t> </w:t>
      </w:r>
      <w:r w:rsidRPr="00000134">
        <w:rPr>
          <w:lang w:eastAsia="en-US"/>
        </w:rPr>
        <w:t>to</w:t>
      </w:r>
      <w:r>
        <w:rPr>
          <w:lang w:eastAsia="en-US"/>
        </w:rPr>
        <w:t> </w:t>
      </w:r>
      <w:r w:rsidRPr="00000134">
        <w:rPr>
          <w:lang w:eastAsia="en-US"/>
        </w:rPr>
        <w:t>pouze v případě, bude-li se konat v tuto noc kulturní akce „</w:t>
      </w:r>
      <w:r w:rsidR="00110972">
        <w:rPr>
          <w:lang w:eastAsia="en-US"/>
        </w:rPr>
        <w:t>LIBOCHOVANSKO-PRACKOVICKÁ ZÁBAVA</w:t>
      </w:r>
      <w:r w:rsidRPr="00000134">
        <w:rPr>
          <w:lang w:eastAsia="en-US"/>
        </w:rPr>
        <w:t>“;</w:t>
      </w:r>
    </w:p>
    <w:p w14:paraId="4908B2DA" w14:textId="141F182A" w:rsidR="00E138E9" w:rsidRPr="00000134" w:rsidRDefault="00E138E9" w:rsidP="00E138E9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000134">
        <w:t xml:space="preserve">v noci z jedné soboty </w:t>
      </w:r>
      <w:r w:rsidR="00BB2AF2">
        <w:t xml:space="preserve">v měsíci červnu nebo srpnu </w:t>
      </w:r>
      <w:r w:rsidRPr="00000134">
        <w:t xml:space="preserve">na následující neděli, a to pouze v případě, bude-li se konat v tuto noc tradiční </w:t>
      </w:r>
      <w:r w:rsidR="00D9452F">
        <w:t>sportovně-</w:t>
      </w:r>
      <w:r w:rsidRPr="00000134">
        <w:t>kulturní akce „</w:t>
      </w:r>
      <w:r w:rsidR="00110972">
        <w:t>TURNAJ V BEACH VOLEJBALE</w:t>
      </w:r>
      <w:r w:rsidRPr="00000134">
        <w:t>“</w:t>
      </w:r>
      <w:r w:rsidR="00000134" w:rsidRPr="00000134">
        <w:t>.</w:t>
      </w:r>
    </w:p>
    <w:p w14:paraId="381056FC" w14:textId="1E2E2DD0" w:rsidR="00000134" w:rsidRDefault="00000134">
      <w:pPr>
        <w:suppressAutoHyphens w:val="0"/>
        <w:rPr>
          <w:b/>
          <w:bCs/>
        </w:rPr>
      </w:pPr>
    </w:p>
    <w:p w14:paraId="4CC01383" w14:textId="77777777" w:rsidR="00EB0B8E" w:rsidRDefault="00EB0B8E">
      <w:pPr>
        <w:autoSpaceDE w:val="0"/>
        <w:jc w:val="center"/>
        <w:rPr>
          <w:b/>
          <w:bCs/>
        </w:rPr>
      </w:pPr>
    </w:p>
    <w:p w14:paraId="7FB95CCE" w14:textId="313540EE" w:rsidR="00EB0B8E" w:rsidRDefault="00EB0B8E">
      <w:pPr>
        <w:autoSpaceDE w:val="0"/>
        <w:jc w:val="center"/>
      </w:pPr>
      <w:r>
        <w:rPr>
          <w:b/>
          <w:bCs/>
        </w:rPr>
        <w:t xml:space="preserve">Článek </w:t>
      </w:r>
      <w:r w:rsidR="00D226AF">
        <w:rPr>
          <w:b/>
          <w:bCs/>
        </w:rPr>
        <w:t>3</w:t>
      </w:r>
    </w:p>
    <w:p w14:paraId="052A5156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437F0584" w14:textId="77777777" w:rsidR="00EB0B8E" w:rsidRDefault="00EB0B8E">
      <w:pPr>
        <w:autoSpaceDE w:val="0"/>
        <w:rPr>
          <w:b/>
          <w:bCs/>
        </w:rPr>
      </w:pPr>
    </w:p>
    <w:p w14:paraId="1A12E9BF" w14:textId="77777777" w:rsidR="005250EA" w:rsidRPr="005250EA" w:rsidRDefault="005250EA" w:rsidP="005250E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5250EA">
        <w:rPr>
          <w:rFonts w:ascii="Times New Roman" w:eastAsia="MS Mincho" w:hAnsi="Times New Roman" w:cs="Times New Roman"/>
          <w:sz w:val="24"/>
          <w:szCs w:val="24"/>
        </w:rPr>
        <w:t>Tato vyhláška nabývá účinnosti</w:t>
      </w:r>
      <w:r w:rsidRPr="005250EA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 dnem 30. 4. 2025</w:t>
      </w:r>
      <w:r w:rsidRPr="005250EA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F2F3DB8" w14:textId="7FC2FA0E" w:rsidR="0020714F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5FFDEEC" w14:textId="77777777" w:rsidR="00E138E9" w:rsidRPr="0020714F" w:rsidRDefault="00E138E9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0E6F08C" w14:textId="77777777" w:rsidR="00E72F6C" w:rsidRDefault="00E72F6C" w:rsidP="00E72F6C">
      <w:pPr>
        <w:pStyle w:val="Zkladntext31"/>
        <w:rPr>
          <w:szCs w:val="24"/>
        </w:rPr>
      </w:pPr>
    </w:p>
    <w:p w14:paraId="56A6EAEC" w14:textId="4A3B6898" w:rsidR="00E72F6C" w:rsidRDefault="00E72F6C" w:rsidP="00E72F6C">
      <w:pPr>
        <w:jc w:val="both"/>
      </w:pPr>
    </w:p>
    <w:p w14:paraId="64287951" w14:textId="77777777" w:rsidR="00E138E9" w:rsidRDefault="00E138E9" w:rsidP="00E72F6C">
      <w:pPr>
        <w:jc w:val="both"/>
      </w:pPr>
    </w:p>
    <w:p w14:paraId="799A5105" w14:textId="77777777" w:rsidR="00B64519" w:rsidRDefault="00717232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51637E60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30232933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4FF05115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0317F6BE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70F40A5B" w14:textId="08576097" w:rsidR="00EB0B8E" w:rsidRDefault="00D226A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Michal Melen</w:t>
            </w:r>
            <w:r w:rsidR="009F7852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DiS.</w:t>
            </w:r>
            <w:r w:rsidR="0020714F">
              <w:rPr>
                <w:color w:val="auto"/>
                <w:sz w:val="24"/>
                <w:szCs w:val="24"/>
              </w:rPr>
              <w:t xml:space="preserve"> v. r.</w:t>
            </w:r>
          </w:p>
          <w:p w14:paraId="5D3E2AF6" w14:textId="1062EB67" w:rsidR="00EB0B8E" w:rsidRDefault="00D226AF" w:rsidP="00D226AF">
            <w:pPr>
              <w:pStyle w:val="standard"/>
              <w:suppressLineNumbers/>
              <w:spacing w:before="0"/>
              <w:ind w:firstLine="0"/>
            </w:pPr>
            <w:r>
              <w:rPr>
                <w:color w:val="auto"/>
                <w:sz w:val="24"/>
                <w:szCs w:val="24"/>
              </w:rPr>
              <w:t xml:space="preserve">                         </w:t>
            </w:r>
            <w:r w:rsidR="00E72F6C"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3502FA68" w14:textId="2B6F03D7" w:rsidR="00EB0B8E" w:rsidRDefault="00D226A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Mgr</w:t>
            </w:r>
            <w:r w:rsidR="00E72F6C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Vlastimil Vrbenský</w:t>
            </w:r>
            <w:r w:rsidR="0020714F">
              <w:rPr>
                <w:color w:val="auto"/>
                <w:sz w:val="24"/>
                <w:szCs w:val="24"/>
              </w:rPr>
              <w:t xml:space="preserve"> v. r.</w:t>
            </w:r>
          </w:p>
          <w:p w14:paraId="4E4D35DB" w14:textId="22747D2A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tarosta</w:t>
            </w:r>
          </w:p>
        </w:tc>
      </w:tr>
    </w:tbl>
    <w:p w14:paraId="496184E1" w14:textId="77777777" w:rsidR="00EB0B8E" w:rsidRDefault="00EB0B8E">
      <w:pPr>
        <w:pStyle w:val="Zkladntext31"/>
        <w:rPr>
          <w:szCs w:val="24"/>
        </w:rPr>
      </w:pPr>
    </w:p>
    <w:p w14:paraId="3D338BE0" w14:textId="77777777" w:rsidR="00EB0B8E" w:rsidRDefault="00EB0B8E">
      <w:pPr>
        <w:jc w:val="both"/>
      </w:pPr>
    </w:p>
    <w:sectPr w:rsidR="00EB0B8E" w:rsidSect="00E138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21DA" w14:textId="77777777" w:rsidR="00DB7D13" w:rsidRDefault="00DB7D13">
      <w:r>
        <w:separator/>
      </w:r>
    </w:p>
  </w:endnote>
  <w:endnote w:type="continuationSeparator" w:id="0">
    <w:p w14:paraId="161A554E" w14:textId="77777777" w:rsidR="00DB7D13" w:rsidRDefault="00DB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CC2DC" w14:textId="77777777" w:rsidR="00DB7D13" w:rsidRDefault="00DB7D13">
      <w:r>
        <w:separator/>
      </w:r>
    </w:p>
  </w:footnote>
  <w:footnote w:type="continuationSeparator" w:id="0">
    <w:p w14:paraId="228C67C9" w14:textId="77777777" w:rsidR="00DB7D13" w:rsidRDefault="00DB7D13">
      <w:r>
        <w:continuationSeparator/>
      </w:r>
    </w:p>
  </w:footnote>
  <w:footnote w:id="1">
    <w:p w14:paraId="7F765924" w14:textId="77777777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ab/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7A46B316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5513A52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2246CA"/>
    <w:multiLevelType w:val="hybridMultilevel"/>
    <w:tmpl w:val="2D46253C"/>
    <w:lvl w:ilvl="0" w:tplc="B388F9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25695"/>
    <w:multiLevelType w:val="hybridMultilevel"/>
    <w:tmpl w:val="18AA7BDE"/>
    <w:lvl w:ilvl="0" w:tplc="5FE8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774830">
    <w:abstractNumId w:val="0"/>
  </w:num>
  <w:num w:numId="2" w16cid:durableId="504709394">
    <w:abstractNumId w:val="1"/>
  </w:num>
  <w:num w:numId="3" w16cid:durableId="81337067">
    <w:abstractNumId w:val="2"/>
  </w:num>
  <w:num w:numId="4" w16cid:durableId="1166750767">
    <w:abstractNumId w:val="3"/>
  </w:num>
  <w:num w:numId="5" w16cid:durableId="295533064">
    <w:abstractNumId w:val="5"/>
  </w:num>
  <w:num w:numId="6" w16cid:durableId="196503769">
    <w:abstractNumId w:val="4"/>
  </w:num>
  <w:num w:numId="7" w16cid:durableId="1480419628">
    <w:abstractNumId w:val="7"/>
  </w:num>
  <w:num w:numId="8" w16cid:durableId="451095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00134"/>
    <w:rsid w:val="000233D2"/>
    <w:rsid w:val="00095196"/>
    <w:rsid w:val="000A07E2"/>
    <w:rsid w:val="000A1459"/>
    <w:rsid w:val="000B31C3"/>
    <w:rsid w:val="00110972"/>
    <w:rsid w:val="00130616"/>
    <w:rsid w:val="00180DDD"/>
    <w:rsid w:val="001A2812"/>
    <w:rsid w:val="001D74BC"/>
    <w:rsid w:val="00201DDC"/>
    <w:rsid w:val="0020714F"/>
    <w:rsid w:val="00273B33"/>
    <w:rsid w:val="00282E80"/>
    <w:rsid w:val="002A19DE"/>
    <w:rsid w:val="002C57C6"/>
    <w:rsid w:val="00303CBE"/>
    <w:rsid w:val="00314946"/>
    <w:rsid w:val="003543D1"/>
    <w:rsid w:val="00354E01"/>
    <w:rsid w:val="00367956"/>
    <w:rsid w:val="00386BA5"/>
    <w:rsid w:val="003E0AC7"/>
    <w:rsid w:val="00474A26"/>
    <w:rsid w:val="004B0CBC"/>
    <w:rsid w:val="004F2D4F"/>
    <w:rsid w:val="005250EA"/>
    <w:rsid w:val="005A7730"/>
    <w:rsid w:val="006E3CB1"/>
    <w:rsid w:val="006F3B46"/>
    <w:rsid w:val="00717232"/>
    <w:rsid w:val="00780273"/>
    <w:rsid w:val="007C7C56"/>
    <w:rsid w:val="007D3A50"/>
    <w:rsid w:val="007D3E66"/>
    <w:rsid w:val="00823CE7"/>
    <w:rsid w:val="00891F34"/>
    <w:rsid w:val="00915C9F"/>
    <w:rsid w:val="00935479"/>
    <w:rsid w:val="00974F10"/>
    <w:rsid w:val="009938B6"/>
    <w:rsid w:val="009C631E"/>
    <w:rsid w:val="009E6559"/>
    <w:rsid w:val="009F7852"/>
    <w:rsid w:val="00A32891"/>
    <w:rsid w:val="00A714B2"/>
    <w:rsid w:val="00A7544E"/>
    <w:rsid w:val="00AB03EE"/>
    <w:rsid w:val="00AC6D1A"/>
    <w:rsid w:val="00AC7E75"/>
    <w:rsid w:val="00AD351C"/>
    <w:rsid w:val="00B3095D"/>
    <w:rsid w:val="00B53BAB"/>
    <w:rsid w:val="00B64519"/>
    <w:rsid w:val="00B728B0"/>
    <w:rsid w:val="00B73214"/>
    <w:rsid w:val="00BB2AF2"/>
    <w:rsid w:val="00BC7665"/>
    <w:rsid w:val="00BD7FBA"/>
    <w:rsid w:val="00C50A68"/>
    <w:rsid w:val="00CD7809"/>
    <w:rsid w:val="00CD7913"/>
    <w:rsid w:val="00CF5001"/>
    <w:rsid w:val="00D1702F"/>
    <w:rsid w:val="00D226AF"/>
    <w:rsid w:val="00D2551B"/>
    <w:rsid w:val="00D3176E"/>
    <w:rsid w:val="00D9452F"/>
    <w:rsid w:val="00DB7D13"/>
    <w:rsid w:val="00DD3C23"/>
    <w:rsid w:val="00E138E9"/>
    <w:rsid w:val="00E31206"/>
    <w:rsid w:val="00E72F6C"/>
    <w:rsid w:val="00EA0A8B"/>
    <w:rsid w:val="00EB0B8E"/>
    <w:rsid w:val="00EB50E3"/>
    <w:rsid w:val="00EF0570"/>
    <w:rsid w:val="00F01A84"/>
    <w:rsid w:val="00F6690C"/>
    <w:rsid w:val="00F93192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A18D0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Vrbenský Vlastimil - GŘ HZS ČR</cp:lastModifiedBy>
  <cp:revision>6</cp:revision>
  <cp:lastPrinted>2023-08-11T06:30:00Z</cp:lastPrinted>
  <dcterms:created xsi:type="dcterms:W3CDTF">2025-03-20T13:16:00Z</dcterms:created>
  <dcterms:modified xsi:type="dcterms:W3CDTF">2025-04-17T20:28:00Z</dcterms:modified>
</cp:coreProperties>
</file>