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F8" w:rsidRDefault="00780283">
      <w:pPr>
        <w:pStyle w:val="ParagraphBold"/>
        <w:jc w:val="center"/>
      </w:pPr>
      <w:r>
        <w:t xml:space="preserve">Obec </w:t>
      </w:r>
      <w:r w:rsidR="00B82099">
        <w:t>Vážany</w:t>
      </w:r>
    </w:p>
    <w:p w:rsidR="00EC3BF8" w:rsidRDefault="00780283">
      <w:pPr>
        <w:pStyle w:val="ParagraphBold"/>
        <w:jc w:val="center"/>
      </w:pPr>
      <w:r>
        <w:t xml:space="preserve">Zastupitelstvo obce </w:t>
      </w:r>
      <w:r w:rsidR="00B82099">
        <w:t>Vážany</w:t>
      </w:r>
    </w:p>
    <w:p w:rsidR="00EC3BF8" w:rsidRDefault="00780283">
      <w:pPr>
        <w:pStyle w:val="ParagraphBold"/>
        <w:jc w:val="center"/>
      </w:pPr>
      <w:r>
        <w:t xml:space="preserve">Obecně závazná vyhláška obce č. </w:t>
      </w:r>
      <w:r w:rsidR="00AE5733">
        <w:t>1</w:t>
      </w:r>
      <w:r>
        <w:t>/2021, o místním poplatku za obecní systém odpadového hospodářství</w:t>
      </w:r>
    </w:p>
    <w:p w:rsidR="00EC3BF8" w:rsidRDefault="00780283">
      <w:pPr>
        <w:pStyle w:val="ParagraphUnnumbered"/>
      </w:pPr>
      <w:r>
        <w:t xml:space="preserve">Zastupitelstvo obce </w:t>
      </w:r>
      <w:r w:rsidR="00B82099">
        <w:t>Vážany</w:t>
      </w:r>
      <w:r>
        <w:t xml:space="preserve"> se na svém zasedání dne </w:t>
      </w:r>
      <w:r w:rsidR="003C788E">
        <w:t>26.11.2021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EC3BF8" w:rsidRDefault="00780283">
      <w:pPr>
        <w:pStyle w:val="HeaderNumbered"/>
      </w:pPr>
      <w:r>
        <w:t>článek 1.</w:t>
      </w:r>
    </w:p>
    <w:p w:rsidR="00EC3BF8" w:rsidRDefault="00780283">
      <w:pPr>
        <w:pStyle w:val="HeaderName"/>
      </w:pPr>
      <w:r>
        <w:t>Úvodní ustanovení</w:t>
      </w:r>
      <w:bookmarkStart w:id="0" w:name="_GoBack"/>
      <w:bookmarkEnd w:id="0"/>
    </w:p>
    <w:p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B82099">
        <w:t>Vážany</w:t>
      </w:r>
      <w:r>
        <w:t xml:space="preserve"> touto vyhláškou zavádí místní poplatek za obecní systém odpadového hospodářství (dále jen „poplatek“).</w:t>
      </w:r>
    </w:p>
    <w:p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:rsidR="00EC3BF8" w:rsidRDefault="00780283">
      <w:pPr>
        <w:pStyle w:val="HeaderNumbered"/>
      </w:pPr>
      <w:r>
        <w:t>článek 2.</w:t>
      </w:r>
    </w:p>
    <w:p w:rsidR="00EC3BF8" w:rsidRDefault="00780283">
      <w:pPr>
        <w:pStyle w:val="HeaderName"/>
      </w:pPr>
      <w:r>
        <w:t>Poplatník</w:t>
      </w:r>
    </w:p>
    <w:p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je:</w:t>
      </w:r>
    </w:p>
    <w:p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:rsidR="00EC3BF8" w:rsidRDefault="00780283" w:rsidP="008633B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:rsidR="00EC3BF8" w:rsidRDefault="00780283" w:rsidP="008633B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:rsidR="00EC3BF8" w:rsidRDefault="00780283">
      <w:pPr>
        <w:pStyle w:val="HeaderNumbered"/>
      </w:pPr>
      <w:r>
        <w:t>článek 3.</w:t>
      </w:r>
    </w:p>
    <w:p w:rsidR="00EC3BF8" w:rsidRDefault="00780283">
      <w:pPr>
        <w:pStyle w:val="HeaderName"/>
      </w:pPr>
      <w:r>
        <w:t>Poplatkové období</w:t>
      </w:r>
    </w:p>
    <w:p w:rsidR="00EC3BF8" w:rsidRDefault="00780283">
      <w:pPr>
        <w:pStyle w:val="ParagraphUnnumbered"/>
      </w:pPr>
      <w:r>
        <w:t>Poplatkovým obdobím poplatku je kalendářní rok.</w:t>
      </w:r>
    </w:p>
    <w:p w:rsidR="00EC3BF8" w:rsidRDefault="00780283">
      <w:pPr>
        <w:pStyle w:val="HeaderNumbered"/>
      </w:pPr>
      <w:r>
        <w:t>článek 4.</w:t>
      </w:r>
    </w:p>
    <w:p w:rsidR="00EC3BF8" w:rsidRDefault="00780283">
      <w:pPr>
        <w:pStyle w:val="HeaderName"/>
      </w:pPr>
      <w:r>
        <w:t>Ohlašovací povinnost</w:t>
      </w:r>
    </w:p>
    <w:p w:rsidR="00EC3BF8" w:rsidRDefault="00780283" w:rsidP="008633BA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:rsidR="00EC3BF8" w:rsidRDefault="00780283" w:rsidP="008633BA">
      <w:pPr>
        <w:pStyle w:val="ParagraphUnnumbered"/>
        <w:numPr>
          <w:ilvl w:val="0"/>
          <w:numId w:val="3"/>
        </w:numPr>
      </w:pPr>
      <w:r>
        <w:t>V ohlášení poplatník uvede</w:t>
      </w:r>
    </w:p>
    <w:p w:rsidR="00EC3BF8" w:rsidRDefault="00780283" w:rsidP="008633BA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EC3BF8" w:rsidRDefault="00780283" w:rsidP="008633BA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EC3BF8" w:rsidRDefault="00780283" w:rsidP="008633B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EC3BF8" w:rsidRDefault="00780283" w:rsidP="008633BA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EC3BF8" w:rsidRDefault="00780283" w:rsidP="008633B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:rsidR="00EC3BF8" w:rsidRDefault="00780283" w:rsidP="008633B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EC3BF8" w:rsidRDefault="00780283">
      <w:pPr>
        <w:pStyle w:val="HeaderNumbered"/>
      </w:pPr>
      <w:r>
        <w:t>článek 5.</w:t>
      </w:r>
    </w:p>
    <w:p w:rsidR="00EC3BF8" w:rsidRDefault="00780283">
      <w:pPr>
        <w:pStyle w:val="HeaderName"/>
      </w:pPr>
      <w:r>
        <w:t>Sazba poplatku</w:t>
      </w:r>
    </w:p>
    <w:p w:rsidR="00EC3BF8" w:rsidRDefault="00780283" w:rsidP="008633BA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235AD7" w:rsidRPr="00913681">
        <w:rPr>
          <w:b/>
        </w:rPr>
        <w:t>6</w:t>
      </w:r>
      <w:r w:rsidR="00913681" w:rsidRPr="00913681">
        <w:rPr>
          <w:b/>
        </w:rPr>
        <w:t>0</w:t>
      </w:r>
      <w:r w:rsidR="00235AD7" w:rsidRPr="00913681">
        <w:rPr>
          <w:b/>
        </w:rPr>
        <w:t>0</w:t>
      </w:r>
      <w:r w:rsidRPr="00913681">
        <w:rPr>
          <w:b/>
        </w:rPr>
        <w:t xml:space="preserve"> </w:t>
      </w:r>
      <w:r>
        <w:t>Kč.</w:t>
      </w:r>
    </w:p>
    <w:p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:rsidR="00EC3BF8" w:rsidRDefault="00780283" w:rsidP="008633B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:rsidR="00EC3BF8" w:rsidRDefault="00780283" w:rsidP="008633B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:rsidR="00EC3BF8" w:rsidRDefault="00780283" w:rsidP="008633B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:rsidR="00EC3BF8" w:rsidRDefault="00780283" w:rsidP="008633B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:rsidR="00EC3BF8" w:rsidRDefault="00780283">
      <w:pPr>
        <w:pStyle w:val="HeaderNumbered"/>
      </w:pPr>
      <w:r>
        <w:t>článek 6.</w:t>
      </w:r>
    </w:p>
    <w:p w:rsidR="00EC3BF8" w:rsidRDefault="00780283">
      <w:pPr>
        <w:pStyle w:val="HeaderName"/>
      </w:pPr>
      <w:r>
        <w:t>Splatnost poplatku</w:t>
      </w:r>
    </w:p>
    <w:p w:rsidR="00EC3BF8" w:rsidRDefault="00780283" w:rsidP="008633BA">
      <w:pPr>
        <w:pStyle w:val="ParagraphUnnumbered"/>
        <w:numPr>
          <w:ilvl w:val="0"/>
          <w:numId w:val="5"/>
        </w:numPr>
      </w:pPr>
      <w:r>
        <w:t>Poplatek je splatný jedn</w:t>
      </w:r>
      <w:r w:rsidR="0026457D">
        <w:t xml:space="preserve">orázově, a to nejpozději do </w:t>
      </w:r>
      <w:r w:rsidR="00B82099">
        <w:t>30.4.</w:t>
      </w:r>
      <w:r>
        <w:t xml:space="preserve"> příslušného kalendářního roku.</w:t>
      </w:r>
    </w:p>
    <w:p w:rsidR="00EC3BF8" w:rsidRDefault="00780283" w:rsidP="008633BA">
      <w:pPr>
        <w:pStyle w:val="ParagraphUnnumbered"/>
        <w:numPr>
          <w:ilvl w:val="0"/>
          <w:numId w:val="5"/>
        </w:numPr>
      </w:pPr>
      <w:r>
        <w:lastRenderedPageBreak/>
        <w:t>Vznikne-li poplatková povinnost po datu splatnosti uvedeném v odst. 1, je poplatek splatný nejpozději do 15. dne měsíce, který následuje po měsíci, ve kterém poplatková povinnost vznikla.</w:t>
      </w:r>
    </w:p>
    <w:p w:rsidR="00EC3BF8" w:rsidRDefault="00780283" w:rsidP="008633BA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:rsidR="00EC3BF8" w:rsidRDefault="00780283">
      <w:pPr>
        <w:pStyle w:val="HeaderNumbered"/>
      </w:pPr>
      <w:r>
        <w:t>článek 7.</w:t>
      </w:r>
    </w:p>
    <w:p w:rsidR="00EC3BF8" w:rsidRDefault="00780283">
      <w:pPr>
        <w:pStyle w:val="HeaderName"/>
      </w:pPr>
      <w:r>
        <w:t>Osvobození a úlevy</w:t>
      </w:r>
    </w:p>
    <w:p w:rsidR="00EC3BF8" w:rsidRDefault="00780283" w:rsidP="008633B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:rsidR="00EC3BF8" w:rsidRPr="00416962" w:rsidRDefault="00780283" w:rsidP="008633BA">
      <w:pPr>
        <w:pStyle w:val="ParagraphUnnumbered"/>
        <w:numPr>
          <w:ilvl w:val="1"/>
          <w:numId w:val="6"/>
        </w:numPr>
      </w:pPr>
      <w:r w:rsidRPr="00416962">
        <w:t>poplatníkem poplatku za odkládání komunálního odpadu z nemovité věci v jiné obci</w:t>
      </w:r>
      <w:r w:rsidR="00416962">
        <w:t xml:space="preserve"> a má v této jiné obci bydliště,</w:t>
      </w:r>
    </w:p>
    <w:p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:rsidR="00EC3BF8" w:rsidRDefault="00780283" w:rsidP="008633BA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:rsidR="00FA6F45" w:rsidRDefault="00FA6F45" w:rsidP="00FA6F45">
      <w:pPr>
        <w:spacing w:before="120" w:after="0" w:line="264" w:lineRule="auto"/>
        <w:jc w:val="both"/>
        <w:rPr>
          <w:rFonts w:ascii="Arial" w:hAnsi="Arial" w:cs="Arial"/>
        </w:rPr>
      </w:pPr>
    </w:p>
    <w:p w:rsidR="00F74908" w:rsidRPr="00FA6F45" w:rsidRDefault="00F74908" w:rsidP="00FA6F45">
      <w:pPr>
        <w:pStyle w:val="Odstavecseseznamem"/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FA6F45">
        <w:rPr>
          <w:rFonts w:ascii="Arial" w:hAnsi="Arial" w:cs="Arial"/>
        </w:rPr>
        <w:t>Od poplatku se osvobozuje osoba, které poplatková povinnost vznikla z důvodu přihlášení v obci a která</w:t>
      </w:r>
    </w:p>
    <w:p w:rsidR="00F74908" w:rsidRPr="00FE5D86" w:rsidRDefault="00FE5D86" w:rsidP="008633BA">
      <w:pPr>
        <w:numPr>
          <w:ilvl w:val="1"/>
          <w:numId w:val="10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Nedovršila věku 6-ti roků</w:t>
      </w:r>
      <w:r w:rsidR="00F74908" w:rsidRPr="00FE5D86">
        <w:rPr>
          <w:rFonts w:ascii="Arial" w:hAnsi="Arial" w:cs="Arial"/>
        </w:rPr>
        <w:t>.</w:t>
      </w:r>
    </w:p>
    <w:p w:rsidR="00F74908" w:rsidRPr="00FE5D86" w:rsidRDefault="00FE5D86" w:rsidP="008633BA">
      <w:pPr>
        <w:numPr>
          <w:ilvl w:val="1"/>
          <w:numId w:val="10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ve výši  200Kč se poskytne občanům,   kteří dovršili věk 65- ti roků</w:t>
      </w:r>
      <w:r w:rsidR="00F74908" w:rsidRPr="00FE5D86">
        <w:rPr>
          <w:rFonts w:ascii="Arial" w:hAnsi="Arial" w:cs="Arial"/>
        </w:rPr>
        <w:t>.</w:t>
      </w:r>
    </w:p>
    <w:p w:rsidR="00F74908" w:rsidRPr="00FE5D86" w:rsidRDefault="00FE5D86" w:rsidP="008633BA">
      <w:pPr>
        <w:numPr>
          <w:ilvl w:val="1"/>
          <w:numId w:val="10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ve výši 300Kč se poskytne občanům, kteří dovršili věk 6-ti roků ale nedosáhli věku 18-ti roků</w:t>
      </w:r>
    </w:p>
    <w:p w:rsidR="00EC3BF8" w:rsidRDefault="00780283" w:rsidP="00580DE8">
      <w:pPr>
        <w:pStyle w:val="ParagraphUnnumbered"/>
        <w:numPr>
          <w:ilvl w:val="0"/>
          <w:numId w:val="6"/>
        </w:numPr>
        <w:spacing w:line="240" w:lineRule="auto"/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:rsidR="00EC3BF8" w:rsidRDefault="00780283">
      <w:pPr>
        <w:pStyle w:val="HeaderNumbered"/>
      </w:pPr>
      <w:r>
        <w:t>článek 8.</w:t>
      </w:r>
    </w:p>
    <w:p w:rsidR="00EC3BF8" w:rsidRDefault="00780283">
      <w:pPr>
        <w:pStyle w:val="HeaderName"/>
      </w:pPr>
      <w:r>
        <w:t>Navýšení poplatku</w:t>
      </w:r>
    </w:p>
    <w:p w:rsidR="00EC3BF8" w:rsidRDefault="00780283" w:rsidP="008633BA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:rsidR="00EC3BF8" w:rsidRDefault="00780283" w:rsidP="00580DE8">
      <w:pPr>
        <w:pStyle w:val="ParagraphUnnumbered"/>
        <w:numPr>
          <w:ilvl w:val="0"/>
          <w:numId w:val="7"/>
        </w:numPr>
        <w:spacing w:line="240" w:lineRule="auto"/>
      </w:pPr>
      <w:r>
        <w:t>Včas nezaplacené poplatky nebo část těchto poplatků může správce poplatku zvýšit až na trojnásobek; toto zvýšení je příslušenstvím poplatku sledujícím jeho osud.</w:t>
      </w:r>
    </w:p>
    <w:p w:rsidR="00EC3BF8" w:rsidRDefault="00780283" w:rsidP="00580DE8">
      <w:pPr>
        <w:pStyle w:val="HeaderNumbered"/>
        <w:spacing w:line="240" w:lineRule="auto"/>
      </w:pPr>
      <w:r>
        <w:lastRenderedPageBreak/>
        <w:t>článek 9.</w:t>
      </w:r>
    </w:p>
    <w:p w:rsidR="00EC3BF8" w:rsidRDefault="00780283" w:rsidP="00580DE8">
      <w:pPr>
        <w:pStyle w:val="HeaderName"/>
        <w:spacing w:line="240" w:lineRule="auto"/>
      </w:pPr>
      <w:r>
        <w:t>Odpovědnost za zaplacení poplatku</w:t>
      </w:r>
    </w:p>
    <w:p w:rsidR="00EC3BF8" w:rsidRDefault="00780283" w:rsidP="00580DE8">
      <w:pPr>
        <w:pStyle w:val="ParagraphUnnumbered"/>
        <w:numPr>
          <w:ilvl w:val="0"/>
          <w:numId w:val="8"/>
        </w:numPr>
        <w:spacing w:line="240" w:lineRule="auto"/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C3BF8" w:rsidRDefault="00780283" w:rsidP="00580DE8">
      <w:pPr>
        <w:pStyle w:val="ParagraphUnnumbered"/>
        <w:numPr>
          <w:ilvl w:val="0"/>
          <w:numId w:val="8"/>
        </w:numPr>
        <w:spacing w:line="240" w:lineRule="auto"/>
      </w:pPr>
      <w:r>
        <w:t>V případě podle odstavce 1 vyměří správce poplatku poplatek zákonnému zástupci nebo opatrovníkovi poplatníka.</w:t>
      </w:r>
    </w:p>
    <w:p w:rsidR="00EC3BF8" w:rsidRDefault="00780283" w:rsidP="00580DE8">
      <w:pPr>
        <w:pStyle w:val="ParagraphUnnumbered"/>
        <w:numPr>
          <w:ilvl w:val="0"/>
          <w:numId w:val="8"/>
        </w:numPr>
        <w:spacing w:line="240" w:lineRule="auto"/>
      </w:pPr>
      <w:r>
        <w:t>Je-li zákonných zástupců nebo opatrovníků více, jsou povinni plnit poplatkovou povinnost společně a nerozdílně.</w:t>
      </w:r>
    </w:p>
    <w:p w:rsidR="00EC3BF8" w:rsidRDefault="00780283" w:rsidP="00580DE8">
      <w:pPr>
        <w:pStyle w:val="HeaderNumbered"/>
        <w:spacing w:line="240" w:lineRule="auto"/>
      </w:pPr>
      <w:r>
        <w:t>článek 10.</w:t>
      </w:r>
    </w:p>
    <w:p w:rsidR="00EC3BF8" w:rsidRDefault="00780283" w:rsidP="00580DE8">
      <w:pPr>
        <w:pStyle w:val="HeaderName"/>
        <w:spacing w:line="240" w:lineRule="auto"/>
      </w:pPr>
      <w:r>
        <w:t>Společná ustanovení</w:t>
      </w:r>
    </w:p>
    <w:p w:rsidR="00EC3BF8" w:rsidRDefault="00780283" w:rsidP="00580DE8">
      <w:pPr>
        <w:pStyle w:val="ParagraphUnnumbered"/>
        <w:numPr>
          <w:ilvl w:val="0"/>
          <w:numId w:val="9"/>
        </w:numPr>
        <w:spacing w:line="240" w:lineRule="auto"/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EC3BF8" w:rsidRDefault="00780283" w:rsidP="00580DE8">
      <w:pPr>
        <w:pStyle w:val="ParagraphUnnumbered"/>
        <w:numPr>
          <w:ilvl w:val="0"/>
          <w:numId w:val="9"/>
        </w:numPr>
        <w:spacing w:line="240" w:lineRule="auto"/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:rsidR="00EC3BF8" w:rsidRDefault="00780283" w:rsidP="00580DE8">
      <w:pPr>
        <w:pStyle w:val="HeaderNumbered"/>
        <w:spacing w:line="240" w:lineRule="auto"/>
      </w:pPr>
      <w:r>
        <w:t>článek 11.</w:t>
      </w:r>
    </w:p>
    <w:p w:rsidR="00EC3BF8" w:rsidRDefault="00780283" w:rsidP="00580DE8">
      <w:pPr>
        <w:pStyle w:val="HeaderName"/>
        <w:spacing w:line="240" w:lineRule="auto"/>
      </w:pPr>
      <w:r>
        <w:t>Účinnost</w:t>
      </w:r>
    </w:p>
    <w:p w:rsidR="00EC3BF8" w:rsidRDefault="00780283" w:rsidP="00580DE8">
      <w:pPr>
        <w:pStyle w:val="ParagraphUnnumbered"/>
        <w:spacing w:line="240" w:lineRule="auto"/>
      </w:pPr>
      <w:r>
        <w:t>Tato vyhláška nabývá účinnosti dnem 1. ledna 2022.</w:t>
      </w:r>
    </w:p>
    <w:p w:rsidR="004114B3" w:rsidRDefault="004114B3" w:rsidP="00580DE8">
      <w:pPr>
        <w:pStyle w:val="HeaderNumbered"/>
        <w:spacing w:line="240" w:lineRule="auto"/>
      </w:pPr>
      <w:r>
        <w:t>článek 12.</w:t>
      </w:r>
    </w:p>
    <w:p w:rsidR="004114B3" w:rsidRDefault="004114B3" w:rsidP="00580DE8">
      <w:pPr>
        <w:pStyle w:val="HeaderName"/>
        <w:spacing w:line="240" w:lineRule="auto"/>
      </w:pPr>
      <w:r>
        <w:t>Zrušovací ustanovení</w:t>
      </w:r>
    </w:p>
    <w:p w:rsidR="004114B3" w:rsidRDefault="004114B3" w:rsidP="00580DE8">
      <w:pPr>
        <w:pStyle w:val="ParagraphUnnumbered"/>
        <w:spacing w:line="240" w:lineRule="auto"/>
      </w:pPr>
      <w:r>
        <w:t>Nabytím účinnosti této vyhlášky, se zrušuje obecně závazná vyhláška č.</w:t>
      </w:r>
      <w:r w:rsidR="00D94CA9">
        <w:t>1/2012 o místním poplatku za provoz systému shromažďování, sběru, přepravy, třídění, využívání a odstraňování komunálních odpadů ze dne 16.11.2012</w:t>
      </w:r>
    </w:p>
    <w:p w:rsidR="00EC3BF8" w:rsidRDefault="00780283" w:rsidP="00FE5D86">
      <w:pPr>
        <w:pStyle w:val="ParagraphUnnumbered"/>
        <w:spacing w:before="800" w:line="240" w:lineRule="auto"/>
      </w:pPr>
      <w:r>
        <w:t>...................................</w:t>
      </w:r>
      <w:r w:rsidR="00FE5D86">
        <w:t xml:space="preserve">   </w:t>
      </w:r>
      <w:r w:rsidR="00FE5D86">
        <w:tab/>
      </w:r>
      <w:r w:rsidR="00FE5D86">
        <w:tab/>
      </w:r>
      <w:r w:rsidR="00FE5D86">
        <w:tab/>
      </w:r>
      <w:r w:rsidR="00FE5D86">
        <w:tab/>
      </w:r>
      <w:r w:rsidR="00FE5D86">
        <w:tab/>
        <w:t>………………………………………….</w:t>
      </w:r>
    </w:p>
    <w:p w:rsidR="00EC3BF8" w:rsidRDefault="00FE5D86">
      <w:pPr>
        <w:pStyle w:val="ParagraphUnnumbered"/>
      </w:pPr>
      <w:r>
        <w:t>M</w:t>
      </w:r>
      <w:r w:rsidR="00780283">
        <w:t>ístostarosta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</w:t>
      </w:r>
    </w:p>
    <w:p w:rsidR="00FE5D86" w:rsidRDefault="00780283" w:rsidP="00FE5D86">
      <w:pPr>
        <w:pStyle w:val="ParagraphUnnumbered"/>
        <w:spacing w:before="800" w:line="240" w:lineRule="auto"/>
      </w:pPr>
      <w:r>
        <w:t xml:space="preserve">Vyvěšeno na úřední desce dne: </w:t>
      </w:r>
      <w:r w:rsidR="00FE5D86">
        <w:t>7.12.2021</w:t>
      </w:r>
    </w:p>
    <w:p w:rsidR="00EC3BF8" w:rsidRDefault="00780283" w:rsidP="00FE5D86">
      <w:pPr>
        <w:pStyle w:val="ParagraphUnnumbered"/>
        <w:spacing w:before="800" w:line="240" w:lineRule="auto"/>
      </w:pPr>
      <w:r>
        <w:t xml:space="preserve">Sejmuto z úřední desky dne: .............. </w:t>
      </w:r>
    </w:p>
    <w:sectPr w:rsidR="00EC3B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C3A" w:rsidRDefault="00A45C3A" w:rsidP="00780283">
      <w:pPr>
        <w:spacing w:after="0" w:line="240" w:lineRule="auto"/>
      </w:pPr>
      <w:r>
        <w:separator/>
      </w:r>
    </w:p>
  </w:endnote>
  <w:endnote w:type="continuationSeparator" w:id="1">
    <w:p w:rsidR="00A45C3A" w:rsidRDefault="00A45C3A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C3A" w:rsidRDefault="00A45C3A" w:rsidP="00780283">
      <w:pPr>
        <w:spacing w:after="0" w:line="240" w:lineRule="auto"/>
      </w:pPr>
      <w:r>
        <w:separator/>
      </w:r>
    </w:p>
  </w:footnote>
  <w:footnote w:type="continuationSeparator" w:id="1">
    <w:p w:rsidR="00A45C3A" w:rsidRDefault="00A45C3A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A4287"/>
    <w:rsid w:val="00221E7D"/>
    <w:rsid w:val="00235AD7"/>
    <w:rsid w:val="0026457D"/>
    <w:rsid w:val="002A7170"/>
    <w:rsid w:val="002B5D45"/>
    <w:rsid w:val="002E72F0"/>
    <w:rsid w:val="00336205"/>
    <w:rsid w:val="00361FF4"/>
    <w:rsid w:val="003B5299"/>
    <w:rsid w:val="003C788E"/>
    <w:rsid w:val="004114B3"/>
    <w:rsid w:val="00416962"/>
    <w:rsid w:val="00493A0C"/>
    <w:rsid w:val="004D6B48"/>
    <w:rsid w:val="00531A4E"/>
    <w:rsid w:val="00535F5A"/>
    <w:rsid w:val="00555F58"/>
    <w:rsid w:val="00580DE8"/>
    <w:rsid w:val="006D3BE3"/>
    <w:rsid w:val="006E282C"/>
    <w:rsid w:val="006E6663"/>
    <w:rsid w:val="00743D4D"/>
    <w:rsid w:val="00780283"/>
    <w:rsid w:val="007D5E56"/>
    <w:rsid w:val="008633BA"/>
    <w:rsid w:val="008B3AC2"/>
    <w:rsid w:val="008F680D"/>
    <w:rsid w:val="00913681"/>
    <w:rsid w:val="00947F0F"/>
    <w:rsid w:val="00A45C3A"/>
    <w:rsid w:val="00AC197E"/>
    <w:rsid w:val="00AE5733"/>
    <w:rsid w:val="00B21D59"/>
    <w:rsid w:val="00B82099"/>
    <w:rsid w:val="00BA4CEC"/>
    <w:rsid w:val="00BD419F"/>
    <w:rsid w:val="00CE3621"/>
    <w:rsid w:val="00D94CA9"/>
    <w:rsid w:val="00DA6D9A"/>
    <w:rsid w:val="00DF064E"/>
    <w:rsid w:val="00E7369F"/>
    <w:rsid w:val="00EB27BB"/>
    <w:rsid w:val="00EC3BF8"/>
    <w:rsid w:val="00F350EE"/>
    <w:rsid w:val="00F74908"/>
    <w:rsid w:val="00F83E08"/>
    <w:rsid w:val="00F85707"/>
    <w:rsid w:val="00FA6F45"/>
    <w:rsid w:val="00FB45FF"/>
    <w:rsid w:val="00FE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282C"/>
  </w:style>
  <w:style w:type="numbering" w:customStyle="1" w:styleId="NoListPHPDOCX">
    <w:name w:val="No List PHPDOCX"/>
    <w:uiPriority w:val="99"/>
    <w:semiHidden/>
    <w:unhideWhenUsed/>
    <w:rsid w:val="006E282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28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282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D37A-9995-4600-B6F2-3358BF70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Uživatel</cp:lastModifiedBy>
  <cp:revision>6</cp:revision>
  <dcterms:created xsi:type="dcterms:W3CDTF">2021-12-20T21:19:00Z</dcterms:created>
  <dcterms:modified xsi:type="dcterms:W3CDTF">2021-12-21T14:25:00Z</dcterms:modified>
  <cp:contentStatus>Návrh pro jednání orgánu obce</cp:contentStatus>
</cp:coreProperties>
</file>