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1DCD2F" w14:textId="77777777" w:rsidR="00ED1926" w:rsidRPr="00E05EFA" w:rsidRDefault="00ED1926" w:rsidP="00ED1926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40"/>
          <w:szCs w:val="40"/>
          <w:lang w:val="cs-CZ"/>
        </w:rPr>
      </w:pPr>
      <w:r w:rsidRPr="00E05EFA">
        <w:rPr>
          <w:rFonts w:ascii="Times New Roman" w:eastAsia="MS Mincho" w:hAnsi="Times New Roman"/>
          <w:b/>
          <w:bCs/>
          <w:sz w:val="40"/>
          <w:szCs w:val="40"/>
          <w:lang w:val="cs-CZ"/>
        </w:rPr>
        <w:t>O B E C   L I B K O V I C E   P O D   Ř Í P E M</w:t>
      </w:r>
    </w:p>
    <w:p w14:paraId="65556D8D" w14:textId="77777777" w:rsidR="00ED1926" w:rsidRDefault="00ED1926" w:rsidP="00ED1926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lang w:val="cs-CZ"/>
        </w:rPr>
      </w:pPr>
    </w:p>
    <w:p w14:paraId="1958B8C7" w14:textId="77777777" w:rsidR="00ED1926" w:rsidRDefault="00ED1926" w:rsidP="00ED1926">
      <w:pPr>
        <w:pStyle w:val="Prosttext"/>
        <w:tabs>
          <w:tab w:val="left" w:pos="4172"/>
        </w:tabs>
        <w:jc w:val="center"/>
        <w:rPr>
          <w:b/>
          <w:sz w:val="32"/>
          <w:szCs w:val="32"/>
          <w:lang w:val="cs-CZ"/>
        </w:rPr>
      </w:pPr>
      <w:r w:rsidRPr="001A5290">
        <w:rPr>
          <w:rFonts w:ascii="Times New Roman" w:hAnsi="Times New Roman"/>
          <w:b/>
          <w:sz w:val="32"/>
          <w:szCs w:val="32"/>
          <w:lang w:val="cs-CZ" w:eastAsia="cs-CZ"/>
        </w:rPr>
        <w:t>ZASTUPITELSTVO OBCE LIBKOVICE POD ŘÍPEM</w:t>
      </w:r>
    </w:p>
    <w:p w14:paraId="449F001C" w14:textId="77777777" w:rsidR="00E23C20" w:rsidRPr="000F09B9" w:rsidRDefault="00E23C20" w:rsidP="00E23C20">
      <w:pPr>
        <w:jc w:val="center"/>
        <w:rPr>
          <w:b/>
          <w:bCs/>
        </w:rPr>
      </w:pPr>
    </w:p>
    <w:p w14:paraId="22D4056B" w14:textId="77777777" w:rsidR="00E23C20" w:rsidRPr="00A0241C" w:rsidRDefault="0032226C" w:rsidP="00E23C20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Obecně závazná vyhláška</w:t>
      </w:r>
      <w:r w:rsidR="00E23C20" w:rsidRPr="00A0241C">
        <w:rPr>
          <w:b/>
          <w:bCs/>
          <w:sz w:val="32"/>
          <w:szCs w:val="32"/>
        </w:rPr>
        <w:t>,</w:t>
      </w:r>
    </w:p>
    <w:p w14:paraId="3AE0AC25" w14:textId="77777777" w:rsidR="00792C01" w:rsidRPr="00B87CC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</w:rPr>
      </w:pPr>
    </w:p>
    <w:p w14:paraId="5838CBDA" w14:textId="77777777" w:rsidR="00B50B85" w:rsidRPr="00E05EFA" w:rsidRDefault="00792C01" w:rsidP="009E6E7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8"/>
          <w:szCs w:val="28"/>
          <w:lang w:val="cs-CZ"/>
        </w:rPr>
      </w:pPr>
      <w:r w:rsidRPr="00CC5B86">
        <w:rPr>
          <w:rFonts w:ascii="Times New Roman" w:eastAsia="MS Mincho" w:hAnsi="Times New Roman"/>
          <w:b/>
          <w:bCs/>
          <w:sz w:val="28"/>
          <w:szCs w:val="28"/>
        </w:rPr>
        <w:t xml:space="preserve"> kterou se stanoví </w:t>
      </w:r>
      <w:r w:rsidR="007D0BF0">
        <w:rPr>
          <w:rFonts w:ascii="Times New Roman" w:eastAsia="MS Mincho" w:hAnsi="Times New Roman"/>
          <w:b/>
          <w:bCs/>
          <w:sz w:val="28"/>
          <w:szCs w:val="28"/>
          <w:lang w:val="cs-CZ"/>
        </w:rPr>
        <w:t xml:space="preserve">obecní </w:t>
      </w:r>
      <w:r w:rsidRPr="00CC5B86">
        <w:rPr>
          <w:rFonts w:ascii="Times New Roman" w:eastAsia="MS Mincho" w:hAnsi="Times New Roman"/>
          <w:b/>
          <w:bCs/>
          <w:sz w:val="28"/>
          <w:szCs w:val="28"/>
        </w:rPr>
        <w:t>systém</w:t>
      </w:r>
      <w:r w:rsidR="009E6E7D">
        <w:rPr>
          <w:rFonts w:ascii="Times New Roman" w:eastAsia="MS Mincho" w:hAnsi="Times New Roman"/>
          <w:b/>
          <w:bCs/>
          <w:sz w:val="28"/>
          <w:szCs w:val="28"/>
          <w:lang w:val="cs-CZ"/>
        </w:rPr>
        <w:t xml:space="preserve"> odpadového hospodářství</w:t>
      </w:r>
    </w:p>
    <w:p w14:paraId="15F13DD1" w14:textId="77777777" w:rsidR="00792C01" w:rsidRDefault="00792C01" w:rsidP="00792C01">
      <w:pPr>
        <w:tabs>
          <w:tab w:val="left" w:pos="4172"/>
        </w:tabs>
        <w:jc w:val="both"/>
        <w:rPr>
          <w:sz w:val="20"/>
          <w:szCs w:val="20"/>
        </w:rPr>
      </w:pPr>
    </w:p>
    <w:p w14:paraId="62DD49AC" w14:textId="2F1D4215" w:rsidR="00B50B85" w:rsidRPr="00E05EFA" w:rsidRDefault="00B50B85" w:rsidP="00B50B85">
      <w:pPr>
        <w:tabs>
          <w:tab w:val="left" w:pos="4172"/>
        </w:tabs>
        <w:jc w:val="both"/>
        <w:rPr>
          <w:i/>
        </w:rPr>
      </w:pPr>
      <w:r w:rsidRPr="00E05EFA">
        <w:rPr>
          <w:i/>
        </w:rPr>
        <w:t xml:space="preserve">Zastupitelstvo </w:t>
      </w:r>
      <w:r w:rsidR="004B7865">
        <w:rPr>
          <w:i/>
        </w:rPr>
        <w:t xml:space="preserve">obce </w:t>
      </w:r>
      <w:r w:rsidR="00ED1926" w:rsidRPr="00ED1926">
        <w:rPr>
          <w:i/>
        </w:rPr>
        <w:t>Libkovice pod Řípem</w:t>
      </w:r>
      <w:r w:rsidR="00ED1926">
        <w:rPr>
          <w:i/>
        </w:rPr>
        <w:t xml:space="preserve"> </w:t>
      </w:r>
      <w:r w:rsidRPr="00E05EFA">
        <w:rPr>
          <w:i/>
        </w:rPr>
        <w:t xml:space="preserve">se na svém zasedání konaném </w:t>
      </w:r>
      <w:r w:rsidR="00C17F3D">
        <w:rPr>
          <w:i/>
        </w:rPr>
        <w:t>dne</w:t>
      </w:r>
      <w:r w:rsidR="008E6401">
        <w:rPr>
          <w:i/>
        </w:rPr>
        <w:t xml:space="preserve"> 23.5.</w:t>
      </w:r>
      <w:r w:rsidR="00265CB5">
        <w:rPr>
          <w:i/>
        </w:rPr>
        <w:t>202</w:t>
      </w:r>
      <w:r w:rsidR="00ED1926">
        <w:rPr>
          <w:i/>
        </w:rPr>
        <w:t>5</w:t>
      </w:r>
      <w:r>
        <w:rPr>
          <w:i/>
        </w:rPr>
        <w:t xml:space="preserve"> </w:t>
      </w:r>
      <w:r w:rsidRPr="00255DE2">
        <w:rPr>
          <w:i/>
        </w:rPr>
        <w:t>usneslo</w:t>
      </w:r>
      <w:r w:rsidRPr="00AD642E">
        <w:rPr>
          <w:i/>
        </w:rPr>
        <w:t xml:space="preserve"> vydat</w:t>
      </w:r>
      <w:r w:rsidRPr="00E05EFA">
        <w:rPr>
          <w:i/>
        </w:rPr>
        <w:t xml:space="preserve"> na </w:t>
      </w:r>
      <w:r w:rsidRPr="006A65E1">
        <w:rPr>
          <w:i/>
        </w:rPr>
        <w:t xml:space="preserve">základě § </w:t>
      </w:r>
      <w:r w:rsidR="00CF71B6" w:rsidRPr="006A65E1">
        <w:rPr>
          <w:i/>
        </w:rPr>
        <w:t xml:space="preserve">59 odst. 4 </w:t>
      </w:r>
      <w:r w:rsidR="001D2E83">
        <w:rPr>
          <w:i/>
        </w:rPr>
        <w:t xml:space="preserve">a 5 </w:t>
      </w:r>
      <w:r w:rsidRPr="006A65E1">
        <w:rPr>
          <w:i/>
        </w:rPr>
        <w:t>zákona č. </w:t>
      </w:r>
      <w:r w:rsidR="00CF71B6" w:rsidRPr="006A65E1">
        <w:rPr>
          <w:i/>
        </w:rPr>
        <w:t>541</w:t>
      </w:r>
      <w:r w:rsidRPr="006A65E1">
        <w:rPr>
          <w:i/>
        </w:rPr>
        <w:t>/20</w:t>
      </w:r>
      <w:r w:rsidR="00CF71B6" w:rsidRPr="006A65E1">
        <w:rPr>
          <w:i/>
        </w:rPr>
        <w:t>20</w:t>
      </w:r>
      <w:r w:rsidRPr="006A65E1">
        <w:rPr>
          <w:i/>
        </w:rPr>
        <w:t xml:space="preserve"> Sb., o</w:t>
      </w:r>
      <w:r w:rsidR="004938C5">
        <w:rPr>
          <w:i/>
        </w:rPr>
        <w:t> </w:t>
      </w:r>
      <w:r w:rsidRPr="006A65E1">
        <w:rPr>
          <w:i/>
        </w:rPr>
        <w:t>odpadech (dále jen „zákon</w:t>
      </w:r>
      <w:r w:rsidRPr="00E05EFA">
        <w:rPr>
          <w:i/>
        </w:rPr>
        <w:t xml:space="preserve"> o</w:t>
      </w:r>
      <w:r w:rsidR="003C3F5D">
        <w:rPr>
          <w:i/>
        </w:rPr>
        <w:t> </w:t>
      </w:r>
      <w:r w:rsidRPr="00E05EFA">
        <w:rPr>
          <w:i/>
        </w:rPr>
        <w:t>odpadech“), a podle § 10 písm. d) a § 84 odst. 2 písm. h) zákona č. 128/2000 Sb., o</w:t>
      </w:r>
      <w:r w:rsidR="00E23C20">
        <w:rPr>
          <w:i/>
        </w:rPr>
        <w:t> </w:t>
      </w:r>
      <w:r w:rsidRPr="00E05EFA">
        <w:rPr>
          <w:i/>
        </w:rPr>
        <w:t xml:space="preserve">obcích (obecní zřízení), ve znění pozdějších předpisů, tuto obecně závaznou vyhlášku (dále jen „vyhláška“): </w:t>
      </w:r>
    </w:p>
    <w:p w14:paraId="5E604803" w14:textId="77777777" w:rsidR="00792C01" w:rsidRPr="001F3655" w:rsidRDefault="00792C01" w:rsidP="00792C01">
      <w:pPr>
        <w:pStyle w:val="Zkladntext2"/>
        <w:tabs>
          <w:tab w:val="left" w:pos="4172"/>
        </w:tabs>
        <w:rPr>
          <w:b w:val="0"/>
          <w:sz w:val="20"/>
          <w:szCs w:val="18"/>
        </w:rPr>
      </w:pPr>
    </w:p>
    <w:p w14:paraId="2EB796F3" w14:textId="77777777" w:rsidR="00792C01" w:rsidRPr="00737A59" w:rsidRDefault="009E6E7D" w:rsidP="00792C01">
      <w:pPr>
        <w:pStyle w:val="Zkladntext2"/>
        <w:tabs>
          <w:tab w:val="left" w:pos="4172"/>
        </w:tabs>
        <w:rPr>
          <w:sz w:val="24"/>
        </w:rPr>
      </w:pPr>
      <w:r w:rsidRPr="00737A59">
        <w:rPr>
          <w:sz w:val="24"/>
        </w:rPr>
        <w:t>Článek 1</w:t>
      </w:r>
    </w:p>
    <w:p w14:paraId="5426A56B" w14:textId="77777777" w:rsidR="00792C01" w:rsidRPr="00737A59" w:rsidRDefault="00792C01" w:rsidP="00792C01">
      <w:pPr>
        <w:pStyle w:val="Zkladntext2"/>
        <w:tabs>
          <w:tab w:val="left" w:pos="4172"/>
        </w:tabs>
        <w:rPr>
          <w:sz w:val="24"/>
        </w:rPr>
      </w:pPr>
      <w:r w:rsidRPr="00737A59">
        <w:rPr>
          <w:sz w:val="24"/>
        </w:rPr>
        <w:t>Předmět a působnost vyhlášky</w:t>
      </w:r>
    </w:p>
    <w:p w14:paraId="69A4DC1A" w14:textId="77777777" w:rsidR="00792C01" w:rsidRPr="001F3655" w:rsidRDefault="00792C01" w:rsidP="00792C01">
      <w:pPr>
        <w:pStyle w:val="Zkladntext2"/>
        <w:tabs>
          <w:tab w:val="left" w:pos="4172"/>
        </w:tabs>
        <w:rPr>
          <w:sz w:val="20"/>
          <w:szCs w:val="16"/>
        </w:rPr>
      </w:pPr>
    </w:p>
    <w:p w14:paraId="749CB04D" w14:textId="6E4F74D5" w:rsidR="004938C5" w:rsidRPr="00ED1926" w:rsidRDefault="00BF288C" w:rsidP="001D2E83">
      <w:pPr>
        <w:numPr>
          <w:ilvl w:val="0"/>
          <w:numId w:val="6"/>
        </w:numPr>
        <w:jc w:val="both"/>
      </w:pPr>
      <w:r>
        <w:t>Tato v</w:t>
      </w:r>
      <w:r w:rsidR="00D92E50" w:rsidRPr="00A010E4">
        <w:t xml:space="preserve">yhláška stanoví </w:t>
      </w:r>
      <w:r w:rsidR="007F1804" w:rsidRPr="00A010E4">
        <w:t xml:space="preserve">obecní systém odpadového hospodářství na území </w:t>
      </w:r>
      <w:r w:rsidR="004B7865" w:rsidRPr="00A010E4">
        <w:t xml:space="preserve">obce </w:t>
      </w:r>
      <w:r w:rsidR="00ED1926">
        <w:rPr>
          <w:iCs/>
        </w:rPr>
        <w:t xml:space="preserve">Libkovice </w:t>
      </w:r>
      <w:r w:rsidR="00ED1926" w:rsidRPr="00ED1926">
        <w:rPr>
          <w:iCs/>
        </w:rPr>
        <w:t>pod Řípem</w:t>
      </w:r>
      <w:r w:rsidR="00E23C20" w:rsidRPr="00ED1926">
        <w:rPr>
          <w:i/>
        </w:rPr>
        <w:t xml:space="preserve"> </w:t>
      </w:r>
      <w:r w:rsidR="007F1804" w:rsidRPr="00ED1926">
        <w:t>(dále jen „obecní systém odpadového hospodářství“)</w:t>
      </w:r>
      <w:r w:rsidR="00B50B85" w:rsidRPr="00ED1926">
        <w:t>.</w:t>
      </w:r>
    </w:p>
    <w:p w14:paraId="404A140A" w14:textId="4009A393" w:rsidR="001D2E83" w:rsidRPr="00ED1926" w:rsidRDefault="00BF288C" w:rsidP="00ED1926">
      <w:pPr>
        <w:numPr>
          <w:ilvl w:val="0"/>
          <w:numId w:val="6"/>
        </w:numPr>
        <w:jc w:val="both"/>
      </w:pPr>
      <w:r w:rsidRPr="00ED1926">
        <w:t>Tato v</w:t>
      </w:r>
      <w:r w:rsidR="001D2E83" w:rsidRPr="00ED1926">
        <w:t xml:space="preserve">yhláška rovněž stanoví místa, kde </w:t>
      </w:r>
      <w:r w:rsidR="007B6403" w:rsidRPr="00ED1926">
        <w:t xml:space="preserve">obec </w:t>
      </w:r>
      <w:r w:rsidR="00ED1926" w:rsidRPr="00ED1926">
        <w:rPr>
          <w:iCs/>
        </w:rPr>
        <w:t>Libkovice pod Řípem</w:t>
      </w:r>
      <w:r w:rsidR="00ED1926" w:rsidRPr="00ED1926">
        <w:rPr>
          <w:i/>
        </w:rPr>
        <w:t xml:space="preserve"> </w:t>
      </w:r>
      <w:r w:rsidR="007B6403" w:rsidRPr="00ED1926">
        <w:t>(dále jen „obec“) přebírá</w:t>
      </w:r>
      <w:r w:rsidR="00ED1926" w:rsidRPr="00ED1926">
        <w:t xml:space="preserve"> </w:t>
      </w:r>
      <w:r w:rsidR="001D2E83" w:rsidRPr="00ED1926">
        <w:t>rostlinné zbytky z údržby zeleně, zahrad a domácností ke zpracování na kompost v rámci komunitního kompostování.</w:t>
      </w:r>
    </w:p>
    <w:p w14:paraId="74EF8FE8" w14:textId="77777777" w:rsidR="004938C5" w:rsidRPr="001F3655" w:rsidRDefault="004938C5" w:rsidP="004938C5">
      <w:pPr>
        <w:jc w:val="both"/>
        <w:rPr>
          <w:sz w:val="20"/>
          <w:szCs w:val="20"/>
        </w:rPr>
      </w:pPr>
    </w:p>
    <w:p w14:paraId="2570B40A" w14:textId="77777777" w:rsidR="00792C01" w:rsidRPr="00A010E4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A010E4">
        <w:rPr>
          <w:sz w:val="24"/>
          <w:szCs w:val="24"/>
        </w:rPr>
        <w:t xml:space="preserve">Článek 2 </w:t>
      </w:r>
    </w:p>
    <w:p w14:paraId="6FB7A7BD" w14:textId="77777777" w:rsidR="00792C01" w:rsidRPr="001F3655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1F3655">
        <w:rPr>
          <w:sz w:val="24"/>
          <w:szCs w:val="24"/>
        </w:rPr>
        <w:t>Základní pojmy</w:t>
      </w:r>
    </w:p>
    <w:p w14:paraId="73AB0221" w14:textId="77777777" w:rsidR="00792C01" w:rsidRPr="001F3655" w:rsidRDefault="00792C01" w:rsidP="00792C01">
      <w:pPr>
        <w:pStyle w:val="Zkladntext2"/>
        <w:tabs>
          <w:tab w:val="left" w:pos="4172"/>
        </w:tabs>
        <w:rPr>
          <w:sz w:val="20"/>
          <w:szCs w:val="24"/>
        </w:rPr>
      </w:pPr>
    </w:p>
    <w:p w14:paraId="2B129C3D" w14:textId="77777777" w:rsidR="00737A59" w:rsidRPr="001F3655" w:rsidRDefault="00737A59" w:rsidP="00737A59">
      <w:pPr>
        <w:numPr>
          <w:ilvl w:val="0"/>
          <w:numId w:val="1"/>
        </w:numPr>
        <w:tabs>
          <w:tab w:val="left" w:pos="4172"/>
        </w:tabs>
        <w:jc w:val="both"/>
      </w:pPr>
      <w:r w:rsidRPr="001F3655">
        <w:rPr>
          <w:b/>
        </w:rPr>
        <w:t>Nápojovými kartony</w:t>
      </w:r>
      <w:r w:rsidRPr="001F3655">
        <w:t xml:space="preserve"> </w:t>
      </w:r>
      <w:r w:rsidRPr="001F3655">
        <w:rPr>
          <w:color w:val="000000"/>
        </w:rPr>
        <w:t>se pro účely této vyhlášky rozumí</w:t>
      </w:r>
      <w:r w:rsidRPr="001F3655">
        <w:t xml:space="preserve"> kompo</w:t>
      </w:r>
      <w:r w:rsidR="004B6544" w:rsidRPr="001F3655">
        <w:t xml:space="preserve">zitní (vícesložkové) obaly </w:t>
      </w:r>
      <w:r w:rsidRPr="001F3655">
        <w:t xml:space="preserve">(např. od mléka, vína, džusů a jiných </w:t>
      </w:r>
      <w:r w:rsidR="00A010E4" w:rsidRPr="001F3655">
        <w:t>poživatin</w:t>
      </w:r>
      <w:r w:rsidRPr="001F3655">
        <w:t>).</w:t>
      </w:r>
    </w:p>
    <w:p w14:paraId="416D320D" w14:textId="5BC0D3C7" w:rsidR="00ED1926" w:rsidRPr="00E05EFA" w:rsidRDefault="00ED1926" w:rsidP="00ED1926">
      <w:pPr>
        <w:numPr>
          <w:ilvl w:val="0"/>
          <w:numId w:val="1"/>
        </w:numPr>
        <w:tabs>
          <w:tab w:val="left" w:pos="4172"/>
        </w:tabs>
        <w:jc w:val="both"/>
      </w:pPr>
      <w:r w:rsidRPr="001F3655">
        <w:rPr>
          <w:b/>
        </w:rPr>
        <w:t>Ostatní</w:t>
      </w:r>
      <w:r w:rsidR="001F3655" w:rsidRPr="001F3655">
        <w:rPr>
          <w:b/>
        </w:rPr>
        <w:t>mi</w:t>
      </w:r>
      <w:r w:rsidRPr="001F3655">
        <w:rPr>
          <w:b/>
        </w:rPr>
        <w:t xml:space="preserve"> plasty</w:t>
      </w:r>
      <w:r w:rsidRPr="001F3655">
        <w:t xml:space="preserve"> se pro účely této vyhlášky rozumí všechny plasty s výjimkou</w:t>
      </w:r>
      <w:r w:rsidRPr="008A3535">
        <w:t xml:space="preserve"> PET lahví.</w:t>
      </w:r>
    </w:p>
    <w:p w14:paraId="53D0F4C5" w14:textId="77777777" w:rsidR="00D81E55" w:rsidRPr="00A010E4" w:rsidRDefault="00D81E55" w:rsidP="00D81E55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A010E4">
        <w:rPr>
          <w:b/>
          <w:color w:val="000000"/>
        </w:rPr>
        <w:t xml:space="preserve">Nebezpečný odpad </w:t>
      </w:r>
      <w:r w:rsidR="007F1804" w:rsidRPr="00A010E4">
        <w:rPr>
          <w:color w:val="000000"/>
        </w:rPr>
        <w:t>je definován zákonem.</w:t>
      </w:r>
      <w:r w:rsidR="007F1804" w:rsidRPr="00A010E4">
        <w:rPr>
          <w:rStyle w:val="Znakapoznpodarou"/>
          <w:bCs/>
          <w:vertAlign w:val="superscript"/>
        </w:rPr>
        <w:footnoteReference w:id="1"/>
      </w:r>
      <w:r w:rsidR="007F1804" w:rsidRPr="00A010E4">
        <w:rPr>
          <w:bCs/>
          <w:vertAlign w:val="superscript"/>
        </w:rPr>
        <w:t>)</w:t>
      </w:r>
    </w:p>
    <w:p w14:paraId="124AFF70" w14:textId="77777777" w:rsidR="00792C01" w:rsidRPr="001F3655" w:rsidRDefault="00792C01" w:rsidP="00792C01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A010E4">
        <w:rPr>
          <w:b/>
          <w:color w:val="000000"/>
        </w:rPr>
        <w:t xml:space="preserve">Objemný odpad </w:t>
      </w:r>
      <w:r w:rsidRPr="00A010E4">
        <w:rPr>
          <w:color w:val="000000"/>
        </w:rPr>
        <w:t>je složka komunálního odpadu, která pro velké rozměry nebo hmotnost nemůže být odkládána do sběrných nádob na směsný komunální odpad (např. starý n</w:t>
      </w:r>
      <w:r w:rsidR="001A3697" w:rsidRPr="00A010E4">
        <w:rPr>
          <w:color w:val="000000"/>
        </w:rPr>
        <w:t xml:space="preserve">ábytek, </w:t>
      </w:r>
      <w:r w:rsidR="001A3697" w:rsidRPr="001F3655">
        <w:rPr>
          <w:color w:val="000000"/>
        </w:rPr>
        <w:t>koberce, matrace apod.).</w:t>
      </w:r>
    </w:p>
    <w:p w14:paraId="6236254E" w14:textId="3625979D" w:rsidR="00792C01" w:rsidRPr="001F3655" w:rsidRDefault="00792C01" w:rsidP="00792C01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1F3655">
        <w:rPr>
          <w:b/>
          <w:color w:val="000000"/>
        </w:rPr>
        <w:t xml:space="preserve">Směsný komunální odpad </w:t>
      </w:r>
      <w:r w:rsidRPr="001F3655">
        <w:rPr>
          <w:color w:val="000000"/>
        </w:rPr>
        <w:t xml:space="preserve">je složka komunálního odpadu, která zůstává po vytřídění složek komunálního odpadu uvedených v čl. 3 písm. a) až </w:t>
      </w:r>
      <w:r w:rsidR="000811E8">
        <w:rPr>
          <w:color w:val="000000"/>
        </w:rPr>
        <w:t>j</w:t>
      </w:r>
      <w:r w:rsidRPr="001F3655">
        <w:rPr>
          <w:color w:val="000000"/>
        </w:rPr>
        <w:t>) této vyhlášky.</w:t>
      </w:r>
    </w:p>
    <w:p w14:paraId="4E7A6A6F" w14:textId="5AE21E1D" w:rsidR="00ED1926" w:rsidRPr="001F3655" w:rsidRDefault="00ED1926" w:rsidP="001F3655">
      <w:pPr>
        <w:numPr>
          <w:ilvl w:val="0"/>
          <w:numId w:val="1"/>
        </w:numPr>
        <w:tabs>
          <w:tab w:val="left" w:pos="4172"/>
        </w:tabs>
        <w:jc w:val="both"/>
      </w:pPr>
      <w:r w:rsidRPr="001F3655">
        <w:rPr>
          <w:b/>
        </w:rPr>
        <w:t xml:space="preserve">Sběrný dvůr </w:t>
      </w:r>
      <w:r w:rsidRPr="001F3655">
        <w:t xml:space="preserve">je místo, které slouží k odkládání určených složek komunálního odpadu do shromažďovacích prostředků </w:t>
      </w:r>
      <w:r w:rsidRPr="001F3655">
        <w:rPr>
          <w:color w:val="000000"/>
        </w:rPr>
        <w:t>během provozní doby zveřejněné na webových stránkách obce a na vstupu do sběrného dvora</w:t>
      </w:r>
      <w:r w:rsidR="001F3655" w:rsidRPr="00C95B78">
        <w:rPr>
          <w:rStyle w:val="Znakapoznpodarou"/>
          <w:vertAlign w:val="superscript"/>
        </w:rPr>
        <w:footnoteReference w:id="2"/>
      </w:r>
      <w:r w:rsidR="001F3655" w:rsidRPr="00C95B78">
        <w:rPr>
          <w:vertAlign w:val="superscript"/>
        </w:rPr>
        <w:t>)</w:t>
      </w:r>
      <w:r w:rsidRPr="001F3655">
        <w:rPr>
          <w:color w:val="000000"/>
        </w:rPr>
        <w:t>.</w:t>
      </w:r>
      <w:r w:rsidRPr="001F3655">
        <w:t xml:space="preserve"> Nachází v č. p. 17 a je rozdělen na část </w:t>
      </w:r>
      <w:r w:rsidRPr="001F3655">
        <w:rPr>
          <w:rFonts w:eastAsia="MS Mincho"/>
          <w:bCs/>
        </w:rPr>
        <w:t>veřejnou</w:t>
      </w:r>
      <w:r w:rsidRPr="001F3655">
        <w:rPr>
          <w:rStyle w:val="Znakapoznpodarou"/>
          <w:vertAlign w:val="superscript"/>
        </w:rPr>
        <w:footnoteReference w:id="3"/>
      </w:r>
      <w:r w:rsidRPr="001F3655">
        <w:rPr>
          <w:vertAlign w:val="superscript"/>
        </w:rPr>
        <w:t xml:space="preserve">) </w:t>
      </w:r>
      <w:r w:rsidRPr="001F3655">
        <w:t>a</w:t>
      </w:r>
      <w:r w:rsidR="001F3655">
        <w:t> </w:t>
      </w:r>
      <w:r w:rsidRPr="001F3655">
        <w:t>neveřejnou</w:t>
      </w:r>
      <w:r w:rsidRPr="001F3655">
        <w:rPr>
          <w:rStyle w:val="Znakapoznpodarou"/>
          <w:vertAlign w:val="superscript"/>
        </w:rPr>
        <w:footnoteReference w:id="4"/>
      </w:r>
      <w:r w:rsidRPr="001F3655">
        <w:rPr>
          <w:vertAlign w:val="superscript"/>
        </w:rPr>
        <w:t>)</w:t>
      </w:r>
      <w:r w:rsidRPr="001F3655">
        <w:t>.</w:t>
      </w:r>
    </w:p>
    <w:p w14:paraId="7604158B" w14:textId="77777777" w:rsidR="004D0A16" w:rsidRPr="001F3655" w:rsidRDefault="004D0A16" w:rsidP="004D0A16">
      <w:pPr>
        <w:tabs>
          <w:tab w:val="left" w:pos="4172"/>
        </w:tabs>
        <w:jc w:val="both"/>
        <w:rPr>
          <w:color w:val="000000"/>
        </w:rPr>
      </w:pPr>
    </w:p>
    <w:p w14:paraId="56A47545" w14:textId="77777777" w:rsidR="00F902AB" w:rsidRDefault="00F902AB">
      <w:pPr>
        <w:rPr>
          <w:b/>
        </w:rPr>
      </w:pPr>
      <w:r>
        <w:br w:type="page"/>
      </w:r>
    </w:p>
    <w:p w14:paraId="15BB6943" w14:textId="0A115988" w:rsidR="00792C01" w:rsidRPr="00A010E4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1F3655">
        <w:rPr>
          <w:sz w:val="24"/>
          <w:szCs w:val="24"/>
        </w:rPr>
        <w:lastRenderedPageBreak/>
        <w:t>Článek 3</w:t>
      </w:r>
      <w:r w:rsidRPr="00A010E4">
        <w:rPr>
          <w:sz w:val="24"/>
          <w:szCs w:val="24"/>
        </w:rPr>
        <w:t xml:space="preserve"> </w:t>
      </w:r>
    </w:p>
    <w:p w14:paraId="51C1FB3E" w14:textId="77777777" w:rsidR="00792C01" w:rsidRPr="00A010E4" w:rsidRDefault="00620816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A010E4">
        <w:rPr>
          <w:sz w:val="24"/>
          <w:szCs w:val="24"/>
        </w:rPr>
        <w:t>T</w:t>
      </w:r>
      <w:r w:rsidR="00792C01" w:rsidRPr="00A010E4">
        <w:rPr>
          <w:sz w:val="24"/>
          <w:szCs w:val="24"/>
        </w:rPr>
        <w:t>řídění komunálního odpadu</w:t>
      </w:r>
    </w:p>
    <w:p w14:paraId="19D05371" w14:textId="77777777" w:rsidR="00792C01" w:rsidRPr="000811E8" w:rsidRDefault="00792C01" w:rsidP="00792C01">
      <w:pPr>
        <w:pStyle w:val="Zkladntext2"/>
        <w:tabs>
          <w:tab w:val="left" w:pos="4172"/>
        </w:tabs>
        <w:rPr>
          <w:sz w:val="20"/>
        </w:rPr>
      </w:pPr>
    </w:p>
    <w:p w14:paraId="681DC853" w14:textId="77777777" w:rsidR="00792C01" w:rsidRDefault="00792C01" w:rsidP="00470854">
      <w:pPr>
        <w:tabs>
          <w:tab w:val="left" w:pos="4172"/>
        </w:tabs>
        <w:jc w:val="both"/>
      </w:pPr>
      <w:r w:rsidRPr="00A010E4">
        <w:t>Komunální odpad se</w:t>
      </w:r>
      <w:r w:rsidR="002307A4" w:rsidRPr="00A010E4">
        <w:t xml:space="preserve"> v</w:t>
      </w:r>
      <w:r w:rsidR="009E6E7D" w:rsidRPr="00A010E4">
        <w:t> obecním systému odpadového hospodářství</w:t>
      </w:r>
      <w:r w:rsidRPr="00A010E4">
        <w:t xml:space="preserve"> třídí na tyto složky:</w:t>
      </w:r>
    </w:p>
    <w:p w14:paraId="66E9A65B" w14:textId="77777777" w:rsidR="00ED1926" w:rsidRPr="00F90380" w:rsidRDefault="00ED1926" w:rsidP="00ED1926">
      <w:pPr>
        <w:numPr>
          <w:ilvl w:val="0"/>
          <w:numId w:val="2"/>
        </w:numPr>
        <w:tabs>
          <w:tab w:val="left" w:pos="4172"/>
        </w:tabs>
        <w:jc w:val="both"/>
      </w:pPr>
      <w:r w:rsidRPr="00F90380">
        <w:t>papír;</w:t>
      </w:r>
    </w:p>
    <w:p w14:paraId="2C9FE14D" w14:textId="77777777" w:rsidR="00ED1926" w:rsidRPr="00F90380" w:rsidRDefault="00ED1926" w:rsidP="00ED1926">
      <w:pPr>
        <w:numPr>
          <w:ilvl w:val="0"/>
          <w:numId w:val="2"/>
        </w:numPr>
        <w:tabs>
          <w:tab w:val="left" w:pos="4172"/>
        </w:tabs>
        <w:jc w:val="both"/>
      </w:pPr>
      <w:r w:rsidRPr="00F90380">
        <w:t>sklo;</w:t>
      </w:r>
    </w:p>
    <w:p w14:paraId="6F31057F" w14:textId="77777777" w:rsidR="00ED1926" w:rsidRDefault="00ED1926" w:rsidP="00ED1926">
      <w:pPr>
        <w:numPr>
          <w:ilvl w:val="0"/>
          <w:numId w:val="2"/>
        </w:numPr>
        <w:tabs>
          <w:tab w:val="left" w:pos="4172"/>
        </w:tabs>
        <w:jc w:val="both"/>
      </w:pPr>
      <w:r>
        <w:t>PET lahve;</w:t>
      </w:r>
    </w:p>
    <w:p w14:paraId="0C932490" w14:textId="77777777" w:rsidR="00ED1926" w:rsidRPr="00F90380" w:rsidRDefault="00ED1926" w:rsidP="00ED1926">
      <w:pPr>
        <w:numPr>
          <w:ilvl w:val="0"/>
          <w:numId w:val="2"/>
        </w:numPr>
        <w:tabs>
          <w:tab w:val="left" w:pos="4172"/>
        </w:tabs>
        <w:jc w:val="both"/>
      </w:pPr>
      <w:r>
        <w:t xml:space="preserve">ostatní </w:t>
      </w:r>
      <w:r w:rsidRPr="00F90380">
        <w:t>plasty;</w:t>
      </w:r>
    </w:p>
    <w:p w14:paraId="69838EB8" w14:textId="77777777" w:rsidR="00ED1926" w:rsidRPr="00F90380" w:rsidRDefault="00ED1926" w:rsidP="00ED1926">
      <w:pPr>
        <w:numPr>
          <w:ilvl w:val="0"/>
          <w:numId w:val="2"/>
        </w:numPr>
        <w:tabs>
          <w:tab w:val="left" w:pos="4172"/>
        </w:tabs>
        <w:jc w:val="both"/>
      </w:pPr>
      <w:r w:rsidRPr="00F90380">
        <w:t xml:space="preserve">nápojové kartony; </w:t>
      </w:r>
    </w:p>
    <w:p w14:paraId="770709CC" w14:textId="77777777" w:rsidR="00ED1926" w:rsidRDefault="00ED1926" w:rsidP="00ED1926">
      <w:pPr>
        <w:numPr>
          <w:ilvl w:val="0"/>
          <w:numId w:val="2"/>
        </w:numPr>
        <w:tabs>
          <w:tab w:val="left" w:pos="4172"/>
        </w:tabs>
        <w:jc w:val="both"/>
      </w:pPr>
      <w:r w:rsidRPr="00F90380">
        <w:t>kovy;</w:t>
      </w:r>
    </w:p>
    <w:p w14:paraId="7D7EFFD9" w14:textId="5D01EFF3" w:rsidR="001F3655" w:rsidRDefault="001F3655" w:rsidP="00ED1926">
      <w:pPr>
        <w:numPr>
          <w:ilvl w:val="0"/>
          <w:numId w:val="2"/>
        </w:numPr>
        <w:tabs>
          <w:tab w:val="left" w:pos="4172"/>
        </w:tabs>
        <w:jc w:val="both"/>
      </w:pPr>
      <w:r>
        <w:t>textil;</w:t>
      </w:r>
    </w:p>
    <w:p w14:paraId="640FD8F5" w14:textId="77777777" w:rsidR="00ED1926" w:rsidRPr="00F90380" w:rsidRDefault="00ED1926" w:rsidP="00ED1926">
      <w:pPr>
        <w:numPr>
          <w:ilvl w:val="0"/>
          <w:numId w:val="2"/>
        </w:numPr>
        <w:tabs>
          <w:tab w:val="left" w:pos="4172"/>
        </w:tabs>
        <w:jc w:val="both"/>
      </w:pPr>
      <w:r w:rsidRPr="00F26676">
        <w:t>jedlé oleje a tuky;</w:t>
      </w:r>
    </w:p>
    <w:p w14:paraId="4F0326F7" w14:textId="77777777" w:rsidR="00ED1926" w:rsidRPr="00F90380" w:rsidRDefault="00ED1926" w:rsidP="00ED1926">
      <w:pPr>
        <w:numPr>
          <w:ilvl w:val="0"/>
          <w:numId w:val="2"/>
        </w:numPr>
        <w:tabs>
          <w:tab w:val="left" w:pos="4172"/>
        </w:tabs>
        <w:jc w:val="both"/>
      </w:pPr>
      <w:r w:rsidRPr="00F90380">
        <w:t>nebezpečný odpad;</w:t>
      </w:r>
    </w:p>
    <w:p w14:paraId="485AD946" w14:textId="77777777" w:rsidR="001F3655" w:rsidRDefault="00ED1926" w:rsidP="001F3655">
      <w:pPr>
        <w:numPr>
          <w:ilvl w:val="0"/>
          <w:numId w:val="2"/>
        </w:numPr>
        <w:tabs>
          <w:tab w:val="left" w:pos="4172"/>
        </w:tabs>
        <w:jc w:val="both"/>
      </w:pPr>
      <w:r w:rsidRPr="00F90380">
        <w:t>objemný odpad;</w:t>
      </w:r>
    </w:p>
    <w:p w14:paraId="4C79A14A" w14:textId="69BE65F8" w:rsidR="00A010E4" w:rsidRPr="00D902B1" w:rsidRDefault="00A010E4" w:rsidP="001F3655">
      <w:pPr>
        <w:numPr>
          <w:ilvl w:val="0"/>
          <w:numId w:val="2"/>
        </w:numPr>
        <w:tabs>
          <w:tab w:val="left" w:pos="4172"/>
        </w:tabs>
        <w:jc w:val="both"/>
      </w:pPr>
      <w:r w:rsidRPr="00D902B1">
        <w:t>směsný komunální odpad.</w:t>
      </w:r>
    </w:p>
    <w:p w14:paraId="712D761C" w14:textId="77777777" w:rsidR="00792C01" w:rsidRPr="00A010E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  <w:highlight w:val="yellow"/>
          <w:lang w:val="cs-CZ"/>
        </w:rPr>
      </w:pPr>
    </w:p>
    <w:p w14:paraId="78191564" w14:textId="77777777" w:rsidR="00792C01" w:rsidRPr="00A010E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</w:rPr>
      </w:pPr>
      <w:r w:rsidRPr="00A010E4">
        <w:rPr>
          <w:rFonts w:ascii="Times New Roman" w:eastAsia="MS Mincho" w:hAnsi="Times New Roman"/>
          <w:b/>
          <w:bCs/>
          <w:sz w:val="24"/>
          <w:szCs w:val="24"/>
        </w:rPr>
        <w:t xml:space="preserve">Článek 4 </w:t>
      </w:r>
    </w:p>
    <w:p w14:paraId="75569C07" w14:textId="77777777" w:rsidR="00792C01" w:rsidRPr="00A010E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</w:rPr>
      </w:pPr>
      <w:r w:rsidRPr="00A010E4">
        <w:rPr>
          <w:rFonts w:ascii="Times New Roman" w:eastAsia="MS Mincho" w:hAnsi="Times New Roman"/>
          <w:b/>
          <w:bCs/>
          <w:sz w:val="24"/>
          <w:szCs w:val="24"/>
          <w:lang w:val="cs-CZ"/>
        </w:rPr>
        <w:t>M</w:t>
      </w:r>
      <w:proofErr w:type="spellStart"/>
      <w:r w:rsidRPr="00A010E4">
        <w:rPr>
          <w:rFonts w:ascii="Times New Roman" w:eastAsia="MS Mincho" w:hAnsi="Times New Roman"/>
          <w:b/>
          <w:bCs/>
          <w:sz w:val="24"/>
          <w:szCs w:val="24"/>
        </w:rPr>
        <w:t>ísta</w:t>
      </w:r>
      <w:proofErr w:type="spellEnd"/>
      <w:r w:rsidRPr="00A010E4">
        <w:rPr>
          <w:rFonts w:ascii="Times New Roman" w:eastAsia="MS Mincho" w:hAnsi="Times New Roman"/>
          <w:b/>
          <w:bCs/>
          <w:sz w:val="24"/>
          <w:szCs w:val="24"/>
        </w:rPr>
        <w:t xml:space="preserve"> určená k </w:t>
      </w:r>
      <w:r w:rsidR="00CF71B6" w:rsidRPr="00A010E4">
        <w:rPr>
          <w:rFonts w:ascii="Times New Roman" w:eastAsia="MS Mincho" w:hAnsi="Times New Roman"/>
          <w:b/>
          <w:bCs/>
          <w:sz w:val="24"/>
          <w:szCs w:val="24"/>
          <w:lang w:val="cs-CZ"/>
        </w:rPr>
        <w:t>soustřeďování</w:t>
      </w:r>
      <w:r w:rsidRPr="00A010E4">
        <w:rPr>
          <w:rFonts w:ascii="Times New Roman" w:eastAsia="MS Mincho" w:hAnsi="Times New Roman"/>
          <w:b/>
          <w:bCs/>
          <w:sz w:val="24"/>
          <w:szCs w:val="24"/>
        </w:rPr>
        <w:t xml:space="preserve"> složek komunálního odpadu</w:t>
      </w:r>
    </w:p>
    <w:p w14:paraId="16ACBEBE" w14:textId="77777777" w:rsidR="00792C01" w:rsidRPr="000811E8" w:rsidRDefault="00792C01" w:rsidP="00792C01">
      <w:pPr>
        <w:pStyle w:val="Prosttext"/>
        <w:tabs>
          <w:tab w:val="left" w:pos="4172"/>
        </w:tabs>
        <w:rPr>
          <w:rFonts w:ascii="Times New Roman" w:eastAsia="MS Mincho" w:hAnsi="Times New Roman"/>
          <w:b/>
          <w:bCs/>
        </w:rPr>
      </w:pPr>
    </w:p>
    <w:p w14:paraId="7C1E3EC9" w14:textId="77777777" w:rsidR="00792C01" w:rsidRDefault="00792C01" w:rsidP="00620816">
      <w:pPr>
        <w:pStyle w:val="Prosttext"/>
        <w:rPr>
          <w:rFonts w:ascii="Times New Roman" w:eastAsia="MS Mincho" w:hAnsi="Times New Roman"/>
          <w:bCs/>
          <w:sz w:val="24"/>
          <w:szCs w:val="24"/>
        </w:rPr>
      </w:pPr>
      <w:r w:rsidRPr="00A010E4">
        <w:rPr>
          <w:rFonts w:ascii="Times New Roman" w:eastAsia="MS Mincho" w:hAnsi="Times New Roman"/>
          <w:bCs/>
          <w:sz w:val="24"/>
          <w:szCs w:val="24"/>
        </w:rPr>
        <w:t xml:space="preserve">Jednotlivé složky komunálního odpadu se </w:t>
      </w:r>
      <w:r w:rsidR="00CF71B6" w:rsidRPr="00A010E4">
        <w:rPr>
          <w:rFonts w:ascii="Times New Roman" w:eastAsia="MS Mincho" w:hAnsi="Times New Roman"/>
          <w:bCs/>
          <w:sz w:val="24"/>
          <w:szCs w:val="24"/>
          <w:lang w:val="cs-CZ"/>
        </w:rPr>
        <w:t>soustřeďují</w:t>
      </w:r>
      <w:r w:rsidRPr="00A010E4">
        <w:rPr>
          <w:rFonts w:ascii="Times New Roman" w:eastAsia="MS Mincho" w:hAnsi="Times New Roman"/>
          <w:bCs/>
          <w:sz w:val="24"/>
          <w:szCs w:val="24"/>
        </w:rPr>
        <w:t>:</w:t>
      </w:r>
    </w:p>
    <w:p w14:paraId="0D0DC97B" w14:textId="77777777" w:rsidR="001F3655" w:rsidRPr="009E0811" w:rsidRDefault="001F3655" w:rsidP="001F3655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9E0811">
        <w:rPr>
          <w:rFonts w:ascii="Times New Roman" w:eastAsia="MS Mincho" w:hAnsi="Times New Roman"/>
          <w:b/>
          <w:bCs/>
          <w:sz w:val="24"/>
          <w:szCs w:val="24"/>
        </w:rPr>
        <w:t xml:space="preserve">papír – </w:t>
      </w:r>
      <w:r w:rsidRPr="009E0811">
        <w:rPr>
          <w:rFonts w:ascii="Times New Roman" w:hAnsi="Times New Roman"/>
          <w:sz w:val="24"/>
          <w:szCs w:val="24"/>
        </w:rPr>
        <w:t>do zvláštní</w:t>
      </w:r>
      <w:r>
        <w:rPr>
          <w:rFonts w:ascii="Times New Roman" w:hAnsi="Times New Roman"/>
          <w:sz w:val="24"/>
          <w:szCs w:val="24"/>
          <w:lang w:val="cs-CZ"/>
        </w:rPr>
        <w:t>ch</w:t>
      </w:r>
      <w:r w:rsidRPr="009E0811">
        <w:rPr>
          <w:rFonts w:ascii="Times New Roman" w:hAnsi="Times New Roman"/>
          <w:sz w:val="24"/>
          <w:szCs w:val="24"/>
        </w:rPr>
        <w:t xml:space="preserve"> sběrn</w:t>
      </w:r>
      <w:r>
        <w:rPr>
          <w:rFonts w:ascii="Times New Roman" w:hAnsi="Times New Roman"/>
          <w:sz w:val="24"/>
          <w:szCs w:val="24"/>
          <w:lang w:val="cs-CZ"/>
        </w:rPr>
        <w:t>ých</w:t>
      </w:r>
      <w:r w:rsidRPr="009E0811">
        <w:rPr>
          <w:rFonts w:ascii="Times New Roman" w:hAnsi="Times New Roman"/>
          <w:sz w:val="24"/>
          <w:szCs w:val="24"/>
        </w:rPr>
        <w:t xml:space="preserve"> nádob </w:t>
      </w:r>
      <w:r w:rsidRPr="009E0811">
        <w:rPr>
          <w:rFonts w:ascii="Times New Roman" w:hAnsi="Times New Roman"/>
          <w:sz w:val="24"/>
          <w:szCs w:val="24"/>
          <w:lang w:val="cs-CZ"/>
        </w:rPr>
        <w:t xml:space="preserve">(výklopný kontejner o objemu 1100 litrů modré barvy) </w:t>
      </w:r>
      <w:r>
        <w:rPr>
          <w:rFonts w:ascii="Times New Roman" w:hAnsi="Times New Roman"/>
          <w:sz w:val="24"/>
          <w:szCs w:val="24"/>
          <w:lang w:val="cs-CZ"/>
        </w:rPr>
        <w:t>umístěných ve veřejné části sběrného dvora</w:t>
      </w:r>
      <w:r w:rsidRPr="009E0811">
        <w:rPr>
          <w:rFonts w:ascii="Times New Roman" w:hAnsi="Times New Roman"/>
          <w:sz w:val="24"/>
          <w:szCs w:val="24"/>
          <w:lang w:val="cs-CZ"/>
        </w:rPr>
        <w:t>;</w:t>
      </w:r>
    </w:p>
    <w:p w14:paraId="64F71DDE" w14:textId="77777777" w:rsidR="001F3655" w:rsidRPr="009E0811" w:rsidRDefault="001F3655" w:rsidP="001F3655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9E0811">
        <w:rPr>
          <w:rFonts w:ascii="Times New Roman" w:eastAsia="MS Mincho" w:hAnsi="Times New Roman"/>
          <w:b/>
          <w:bCs/>
          <w:sz w:val="24"/>
          <w:szCs w:val="24"/>
        </w:rPr>
        <w:t>sklo</w:t>
      </w:r>
      <w:r w:rsidRPr="009E0811">
        <w:rPr>
          <w:rFonts w:ascii="Times New Roman" w:eastAsia="MS Mincho" w:hAnsi="Times New Roman"/>
          <w:bCs/>
          <w:sz w:val="24"/>
          <w:szCs w:val="24"/>
        </w:rPr>
        <w:t xml:space="preserve"> – </w:t>
      </w:r>
      <w:r w:rsidRPr="009E0811">
        <w:rPr>
          <w:rFonts w:ascii="Times New Roman" w:hAnsi="Times New Roman"/>
          <w:sz w:val="24"/>
          <w:szCs w:val="24"/>
        </w:rPr>
        <w:t>do zvláštní</w:t>
      </w:r>
      <w:r>
        <w:rPr>
          <w:rFonts w:ascii="Times New Roman" w:hAnsi="Times New Roman"/>
          <w:sz w:val="24"/>
          <w:szCs w:val="24"/>
          <w:lang w:val="cs-CZ"/>
        </w:rPr>
        <w:t>ch</w:t>
      </w:r>
      <w:r w:rsidRPr="009E0811">
        <w:rPr>
          <w:rFonts w:ascii="Times New Roman" w:hAnsi="Times New Roman"/>
          <w:sz w:val="24"/>
          <w:szCs w:val="24"/>
        </w:rPr>
        <w:t xml:space="preserve"> sběrn</w:t>
      </w:r>
      <w:r>
        <w:rPr>
          <w:rFonts w:ascii="Times New Roman" w:hAnsi="Times New Roman"/>
          <w:sz w:val="24"/>
          <w:szCs w:val="24"/>
          <w:lang w:val="cs-CZ"/>
        </w:rPr>
        <w:t>ých</w:t>
      </w:r>
      <w:r w:rsidRPr="009E0811">
        <w:rPr>
          <w:rFonts w:ascii="Times New Roman" w:hAnsi="Times New Roman"/>
          <w:sz w:val="24"/>
          <w:szCs w:val="24"/>
        </w:rPr>
        <w:t xml:space="preserve"> nádob </w:t>
      </w:r>
      <w:r w:rsidRPr="009E0811">
        <w:rPr>
          <w:rFonts w:ascii="Times New Roman" w:hAnsi="Times New Roman"/>
          <w:sz w:val="24"/>
          <w:szCs w:val="24"/>
          <w:lang w:val="cs-CZ"/>
        </w:rPr>
        <w:t xml:space="preserve">(výklopný kontejner o objemu 1100 litrů </w:t>
      </w:r>
      <w:r>
        <w:rPr>
          <w:rFonts w:ascii="Times New Roman" w:hAnsi="Times New Roman"/>
          <w:sz w:val="24"/>
          <w:szCs w:val="24"/>
          <w:lang w:val="cs-CZ"/>
        </w:rPr>
        <w:t>zelené</w:t>
      </w:r>
      <w:r w:rsidRPr="009E0811">
        <w:rPr>
          <w:rFonts w:ascii="Times New Roman" w:hAnsi="Times New Roman"/>
          <w:sz w:val="24"/>
          <w:szCs w:val="24"/>
          <w:lang w:val="cs-CZ"/>
        </w:rPr>
        <w:t xml:space="preserve"> barvy) </w:t>
      </w:r>
      <w:r>
        <w:rPr>
          <w:rFonts w:ascii="Times New Roman" w:hAnsi="Times New Roman"/>
          <w:sz w:val="24"/>
          <w:szCs w:val="24"/>
          <w:lang w:val="cs-CZ"/>
        </w:rPr>
        <w:t>umístěných</w:t>
      </w:r>
      <w:r w:rsidRPr="009E0811">
        <w:rPr>
          <w:rFonts w:ascii="Times New Roman" w:hAnsi="Times New Roman"/>
          <w:sz w:val="24"/>
          <w:szCs w:val="24"/>
          <w:lang w:val="cs-CZ"/>
        </w:rPr>
        <w:t xml:space="preserve"> </w:t>
      </w:r>
      <w:r>
        <w:rPr>
          <w:rFonts w:ascii="Times New Roman" w:hAnsi="Times New Roman"/>
          <w:sz w:val="24"/>
          <w:szCs w:val="24"/>
          <w:lang w:val="cs-CZ"/>
        </w:rPr>
        <w:t>ve veřejné části sběrného dvora</w:t>
      </w:r>
      <w:r w:rsidRPr="009E0811">
        <w:rPr>
          <w:rFonts w:ascii="Times New Roman" w:hAnsi="Times New Roman"/>
          <w:sz w:val="24"/>
          <w:szCs w:val="24"/>
          <w:lang w:val="cs-CZ"/>
        </w:rPr>
        <w:t>;</w:t>
      </w:r>
    </w:p>
    <w:p w14:paraId="7CBB03F4" w14:textId="77777777" w:rsidR="000811E8" w:rsidRPr="009B36CB" w:rsidRDefault="000811E8" w:rsidP="000811E8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9B36CB">
        <w:rPr>
          <w:rFonts w:ascii="Times New Roman" w:eastAsia="MS Mincho" w:hAnsi="Times New Roman"/>
          <w:b/>
          <w:bCs/>
          <w:sz w:val="24"/>
          <w:szCs w:val="24"/>
          <w:lang w:val="cs-CZ"/>
        </w:rPr>
        <w:t>PET lahve</w:t>
      </w:r>
      <w:r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– do zvláštních sběrných plastových pytlů </w:t>
      </w:r>
      <w:r w:rsidRPr="00E31E2F">
        <w:rPr>
          <w:rFonts w:ascii="Times New Roman" w:hAnsi="Times New Roman"/>
          <w:sz w:val="24"/>
          <w:szCs w:val="24"/>
        </w:rPr>
        <w:t xml:space="preserve">(vydávaných Obecním úřadem </w:t>
      </w:r>
      <w:r>
        <w:rPr>
          <w:rFonts w:ascii="Times New Roman" w:hAnsi="Times New Roman"/>
          <w:sz w:val="24"/>
          <w:szCs w:val="24"/>
          <w:lang w:val="cs-CZ"/>
        </w:rPr>
        <w:t>Libkovice pod Řípem</w:t>
      </w:r>
      <w:r w:rsidRPr="00E31E2F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odkládaných po naplnění ve veřejné části sběrného dvora </w:t>
      </w:r>
      <w:r>
        <w:rPr>
          <w:rFonts w:ascii="Times New Roman" w:hAnsi="Times New Roman"/>
          <w:sz w:val="24"/>
          <w:szCs w:val="24"/>
          <w:lang w:val="cs-CZ"/>
        </w:rPr>
        <w:t>před vrata neveřejné části sběrného dvora</w:t>
      </w:r>
      <w:r>
        <w:rPr>
          <w:rFonts w:ascii="Times New Roman" w:eastAsia="MS Mincho" w:hAnsi="Times New Roman"/>
          <w:bCs/>
          <w:sz w:val="24"/>
          <w:szCs w:val="24"/>
          <w:lang w:val="cs-CZ"/>
        </w:rPr>
        <w:t>;</w:t>
      </w:r>
    </w:p>
    <w:p w14:paraId="7741B19A" w14:textId="77777777" w:rsidR="001F3655" w:rsidRPr="009E0811" w:rsidRDefault="001F3655" w:rsidP="001F3655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>
        <w:rPr>
          <w:rFonts w:ascii="Times New Roman" w:eastAsia="MS Mincho" w:hAnsi="Times New Roman"/>
          <w:b/>
          <w:bCs/>
          <w:sz w:val="24"/>
          <w:szCs w:val="24"/>
          <w:lang w:val="cs-CZ"/>
        </w:rPr>
        <w:t xml:space="preserve">ostatní </w:t>
      </w:r>
      <w:r w:rsidRPr="009E0811">
        <w:rPr>
          <w:rFonts w:ascii="Times New Roman" w:eastAsia="MS Mincho" w:hAnsi="Times New Roman"/>
          <w:b/>
          <w:bCs/>
          <w:sz w:val="24"/>
          <w:szCs w:val="24"/>
        </w:rPr>
        <w:t>plasty</w:t>
      </w:r>
      <w:r w:rsidRPr="009E0811">
        <w:rPr>
          <w:rFonts w:ascii="Times New Roman" w:eastAsia="MS Mincho" w:hAnsi="Times New Roman"/>
          <w:bCs/>
          <w:sz w:val="24"/>
          <w:szCs w:val="24"/>
        </w:rPr>
        <w:t xml:space="preserve"> – </w:t>
      </w:r>
      <w:r w:rsidRPr="009E0811">
        <w:rPr>
          <w:rFonts w:ascii="Times New Roman" w:hAnsi="Times New Roman"/>
          <w:sz w:val="24"/>
          <w:szCs w:val="24"/>
        </w:rPr>
        <w:t>do zvláštní</w:t>
      </w:r>
      <w:r>
        <w:rPr>
          <w:rFonts w:ascii="Times New Roman" w:hAnsi="Times New Roman"/>
          <w:sz w:val="24"/>
          <w:szCs w:val="24"/>
          <w:lang w:val="cs-CZ"/>
        </w:rPr>
        <w:t>ch</w:t>
      </w:r>
      <w:r w:rsidRPr="009E0811">
        <w:rPr>
          <w:rFonts w:ascii="Times New Roman" w:hAnsi="Times New Roman"/>
          <w:sz w:val="24"/>
          <w:szCs w:val="24"/>
        </w:rPr>
        <w:t xml:space="preserve"> sběrn</w:t>
      </w:r>
      <w:r>
        <w:rPr>
          <w:rFonts w:ascii="Times New Roman" w:hAnsi="Times New Roman"/>
          <w:sz w:val="24"/>
          <w:szCs w:val="24"/>
          <w:lang w:val="cs-CZ"/>
        </w:rPr>
        <w:t>ých</w:t>
      </w:r>
      <w:r w:rsidRPr="009E0811">
        <w:rPr>
          <w:rFonts w:ascii="Times New Roman" w:hAnsi="Times New Roman"/>
          <w:sz w:val="24"/>
          <w:szCs w:val="24"/>
        </w:rPr>
        <w:t xml:space="preserve"> nádob </w:t>
      </w:r>
      <w:r w:rsidRPr="009E0811">
        <w:rPr>
          <w:rFonts w:ascii="Times New Roman" w:hAnsi="Times New Roman"/>
          <w:sz w:val="24"/>
          <w:szCs w:val="24"/>
          <w:lang w:val="cs-CZ"/>
        </w:rPr>
        <w:t xml:space="preserve">(výklopný kontejner o objemu 1100 litrů </w:t>
      </w:r>
      <w:r>
        <w:rPr>
          <w:rFonts w:ascii="Times New Roman" w:hAnsi="Times New Roman"/>
          <w:sz w:val="24"/>
          <w:szCs w:val="24"/>
          <w:lang w:val="cs-CZ"/>
        </w:rPr>
        <w:t>žluté</w:t>
      </w:r>
      <w:r w:rsidRPr="009E0811">
        <w:rPr>
          <w:rFonts w:ascii="Times New Roman" w:hAnsi="Times New Roman"/>
          <w:sz w:val="24"/>
          <w:szCs w:val="24"/>
          <w:lang w:val="cs-CZ"/>
        </w:rPr>
        <w:t xml:space="preserve"> barvy) </w:t>
      </w:r>
      <w:r>
        <w:rPr>
          <w:rFonts w:ascii="Times New Roman" w:hAnsi="Times New Roman"/>
          <w:sz w:val="24"/>
          <w:szCs w:val="24"/>
          <w:lang w:val="cs-CZ"/>
        </w:rPr>
        <w:t>umístěných</w:t>
      </w:r>
      <w:r w:rsidRPr="009E0811">
        <w:rPr>
          <w:rFonts w:ascii="Times New Roman" w:hAnsi="Times New Roman"/>
          <w:sz w:val="24"/>
          <w:szCs w:val="24"/>
          <w:lang w:val="cs-CZ"/>
        </w:rPr>
        <w:t xml:space="preserve"> </w:t>
      </w:r>
      <w:r>
        <w:rPr>
          <w:rFonts w:ascii="Times New Roman" w:hAnsi="Times New Roman"/>
          <w:sz w:val="24"/>
          <w:szCs w:val="24"/>
          <w:lang w:val="cs-CZ"/>
        </w:rPr>
        <w:t>ve veřejné části sběrného dvora</w:t>
      </w:r>
      <w:r w:rsidRPr="009E0811">
        <w:rPr>
          <w:rFonts w:ascii="Times New Roman" w:hAnsi="Times New Roman"/>
          <w:sz w:val="24"/>
          <w:szCs w:val="24"/>
          <w:lang w:val="cs-CZ"/>
        </w:rPr>
        <w:t>;</w:t>
      </w:r>
    </w:p>
    <w:p w14:paraId="7F6D2E54" w14:textId="77777777" w:rsidR="001F3655" w:rsidRPr="009B36CB" w:rsidRDefault="001F3655" w:rsidP="001F3655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>
        <w:rPr>
          <w:rFonts w:ascii="Times New Roman" w:eastAsia="MS Mincho" w:hAnsi="Times New Roman"/>
          <w:b/>
          <w:bCs/>
          <w:sz w:val="24"/>
          <w:szCs w:val="24"/>
          <w:lang w:val="cs-CZ"/>
        </w:rPr>
        <w:t>nápojové kartony</w:t>
      </w:r>
      <w:r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– do zvláštních sběrných plastových pytlů </w:t>
      </w:r>
      <w:r w:rsidRPr="00E31E2F">
        <w:rPr>
          <w:rFonts w:ascii="Times New Roman" w:hAnsi="Times New Roman"/>
          <w:sz w:val="24"/>
          <w:szCs w:val="24"/>
        </w:rPr>
        <w:t xml:space="preserve">(vydávaných Obecním úřadem </w:t>
      </w:r>
      <w:r>
        <w:rPr>
          <w:rFonts w:ascii="Times New Roman" w:hAnsi="Times New Roman"/>
          <w:sz w:val="24"/>
          <w:szCs w:val="24"/>
          <w:lang w:val="cs-CZ"/>
        </w:rPr>
        <w:t>Libkovice pod Řípem</w:t>
      </w:r>
      <w:r w:rsidRPr="00E31E2F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odkládaných po naplnění ve veřejné části sběrného dvora </w:t>
      </w:r>
      <w:r>
        <w:rPr>
          <w:rFonts w:ascii="Times New Roman" w:hAnsi="Times New Roman"/>
          <w:sz w:val="24"/>
          <w:szCs w:val="24"/>
          <w:lang w:val="cs-CZ"/>
        </w:rPr>
        <w:t>před vrata neveřejné části sběrného dvora</w:t>
      </w:r>
      <w:r>
        <w:rPr>
          <w:rFonts w:ascii="Times New Roman" w:eastAsia="MS Mincho" w:hAnsi="Times New Roman"/>
          <w:bCs/>
          <w:sz w:val="24"/>
          <w:szCs w:val="24"/>
          <w:lang w:val="cs-CZ"/>
        </w:rPr>
        <w:t>;</w:t>
      </w:r>
    </w:p>
    <w:p w14:paraId="1A97544A" w14:textId="4BA5AAE4" w:rsidR="001F3655" w:rsidRPr="00006FED" w:rsidRDefault="001F3655" w:rsidP="001F3655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9E0811">
        <w:rPr>
          <w:rFonts w:ascii="Times New Roman" w:eastAsia="MS Mincho" w:hAnsi="Times New Roman"/>
          <w:b/>
          <w:bCs/>
          <w:sz w:val="24"/>
          <w:szCs w:val="24"/>
          <w:lang w:val="cs-CZ"/>
        </w:rPr>
        <w:t>kovy</w:t>
      </w:r>
      <w:r w:rsidRPr="009E0811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– </w:t>
      </w:r>
      <w:r w:rsidRPr="009E0811">
        <w:rPr>
          <w:rFonts w:ascii="Times New Roman" w:hAnsi="Times New Roman"/>
          <w:sz w:val="24"/>
          <w:szCs w:val="24"/>
          <w:lang w:val="cs-CZ"/>
        </w:rPr>
        <w:t xml:space="preserve">do zvláštní sběrné nádoby </w:t>
      </w:r>
      <w:r w:rsidR="000811E8">
        <w:rPr>
          <w:rFonts w:ascii="Times New Roman" w:hAnsi="Times New Roman"/>
          <w:sz w:val="24"/>
          <w:szCs w:val="24"/>
          <w:lang w:val="cs-CZ"/>
        </w:rPr>
        <w:t xml:space="preserve">s nápisem „KOVY“ </w:t>
      </w:r>
      <w:r w:rsidRPr="009E0811">
        <w:rPr>
          <w:rFonts w:ascii="Times New Roman" w:hAnsi="Times New Roman"/>
          <w:sz w:val="24"/>
          <w:szCs w:val="24"/>
          <w:lang w:val="cs-CZ"/>
        </w:rPr>
        <w:t xml:space="preserve">umístěné </w:t>
      </w:r>
      <w:r>
        <w:rPr>
          <w:rFonts w:ascii="Times New Roman" w:hAnsi="Times New Roman"/>
          <w:sz w:val="24"/>
          <w:szCs w:val="24"/>
          <w:lang w:val="cs-CZ"/>
        </w:rPr>
        <w:t>ve veřejné části sběrného dvora</w:t>
      </w:r>
      <w:r w:rsidRPr="009E0811">
        <w:rPr>
          <w:rFonts w:ascii="Times New Roman" w:hAnsi="Times New Roman"/>
          <w:sz w:val="24"/>
          <w:szCs w:val="24"/>
          <w:lang w:val="cs-CZ"/>
        </w:rPr>
        <w:t>;</w:t>
      </w:r>
    </w:p>
    <w:p w14:paraId="598AF509" w14:textId="51708BA6" w:rsidR="000811E8" w:rsidRPr="00A86563" w:rsidRDefault="000811E8" w:rsidP="000811E8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0811E8">
        <w:rPr>
          <w:rFonts w:ascii="Times New Roman" w:eastAsia="MS Mincho" w:hAnsi="Times New Roman"/>
          <w:b/>
          <w:sz w:val="24"/>
          <w:szCs w:val="24"/>
        </w:rPr>
        <w:t>textil</w:t>
      </w:r>
      <w:r>
        <w:rPr>
          <w:rFonts w:ascii="Times New Roman" w:eastAsia="MS Mincho" w:hAnsi="Times New Roman"/>
          <w:bCs/>
          <w:sz w:val="24"/>
          <w:szCs w:val="24"/>
        </w:rPr>
        <w:t xml:space="preserve"> - </w:t>
      </w:r>
      <w:r w:rsidRPr="009E0811">
        <w:rPr>
          <w:rFonts w:ascii="Times New Roman" w:hAnsi="Times New Roman"/>
          <w:sz w:val="24"/>
          <w:szCs w:val="24"/>
          <w:lang w:val="cs-CZ"/>
        </w:rPr>
        <w:t xml:space="preserve">do zvláštní sběrné nádoby </w:t>
      </w:r>
      <w:r>
        <w:rPr>
          <w:rFonts w:ascii="Times New Roman" w:hAnsi="Times New Roman"/>
          <w:sz w:val="24"/>
          <w:szCs w:val="24"/>
          <w:lang w:val="cs-CZ"/>
        </w:rPr>
        <w:t xml:space="preserve">s nápisem „TEXTIL“ </w:t>
      </w:r>
      <w:r w:rsidRPr="009E0811">
        <w:rPr>
          <w:rFonts w:ascii="Times New Roman" w:hAnsi="Times New Roman"/>
          <w:sz w:val="24"/>
          <w:szCs w:val="24"/>
          <w:lang w:val="cs-CZ"/>
        </w:rPr>
        <w:t xml:space="preserve">umístěné </w:t>
      </w:r>
      <w:r>
        <w:rPr>
          <w:rFonts w:ascii="Times New Roman" w:hAnsi="Times New Roman"/>
          <w:sz w:val="24"/>
          <w:szCs w:val="24"/>
          <w:lang w:val="cs-CZ"/>
        </w:rPr>
        <w:t>v neveřejné části sběrného dvora;</w:t>
      </w:r>
    </w:p>
    <w:p w14:paraId="3A895374" w14:textId="0D748A40" w:rsidR="001F3655" w:rsidRPr="009E0811" w:rsidRDefault="001F3655" w:rsidP="001F3655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AD4191">
        <w:rPr>
          <w:rFonts w:ascii="Times New Roman" w:eastAsia="MS Mincho" w:hAnsi="Times New Roman"/>
          <w:b/>
          <w:bCs/>
          <w:sz w:val="24"/>
          <w:szCs w:val="24"/>
        </w:rPr>
        <w:t>jedlé oleje a tuky</w:t>
      </w:r>
      <w:r w:rsidRPr="00AD4191">
        <w:rPr>
          <w:rFonts w:ascii="Times New Roman" w:eastAsia="MS Mincho" w:hAnsi="Times New Roman"/>
          <w:bCs/>
          <w:sz w:val="24"/>
          <w:szCs w:val="24"/>
        </w:rPr>
        <w:t xml:space="preserve"> – do zvláštní sběrné nádoby </w:t>
      </w:r>
      <w:r w:rsidR="000811E8">
        <w:rPr>
          <w:rFonts w:ascii="Times New Roman" w:hAnsi="Times New Roman"/>
          <w:sz w:val="24"/>
          <w:szCs w:val="24"/>
          <w:lang w:val="cs-CZ"/>
        </w:rPr>
        <w:t xml:space="preserve">s nápisem „TUKY“ </w:t>
      </w:r>
      <w:r w:rsidRPr="00AD4191">
        <w:rPr>
          <w:rFonts w:ascii="Times New Roman" w:eastAsia="MS Mincho" w:hAnsi="Times New Roman"/>
          <w:bCs/>
          <w:sz w:val="24"/>
          <w:szCs w:val="24"/>
        </w:rPr>
        <w:t xml:space="preserve">umístěné </w:t>
      </w:r>
      <w:r>
        <w:rPr>
          <w:rFonts w:ascii="Times New Roman" w:hAnsi="Times New Roman"/>
          <w:sz w:val="24"/>
          <w:szCs w:val="24"/>
          <w:lang w:val="cs-CZ"/>
        </w:rPr>
        <w:t>ve veřejné části sběrného dvora;</w:t>
      </w:r>
    </w:p>
    <w:p w14:paraId="29711A14" w14:textId="77777777" w:rsidR="000811E8" w:rsidRPr="001F3655" w:rsidRDefault="000811E8" w:rsidP="000811E8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hAnsi="Times New Roman"/>
          <w:sz w:val="24"/>
          <w:szCs w:val="24"/>
        </w:rPr>
      </w:pPr>
      <w:r w:rsidRPr="001F3655">
        <w:rPr>
          <w:rFonts w:ascii="Times New Roman" w:hAnsi="Times New Roman"/>
          <w:b/>
          <w:sz w:val="24"/>
          <w:szCs w:val="24"/>
        </w:rPr>
        <w:t xml:space="preserve">objemný odpad </w:t>
      </w:r>
      <w:r w:rsidRPr="001F3655">
        <w:rPr>
          <w:rFonts w:ascii="Times New Roman" w:hAnsi="Times New Roman"/>
          <w:sz w:val="24"/>
          <w:szCs w:val="24"/>
        </w:rPr>
        <w:t>–</w:t>
      </w:r>
      <w:r w:rsidRPr="001F3655">
        <w:rPr>
          <w:rFonts w:ascii="Times New Roman" w:hAnsi="Times New Roman"/>
          <w:sz w:val="24"/>
          <w:szCs w:val="24"/>
          <w:lang w:val="cs-CZ"/>
        </w:rPr>
        <w:t xml:space="preserve"> dvakrát ročně během mobilního svozu předáváním na svozové vozidlo odebírající tuto složku komunálního odpadu během zastavení v obci</w:t>
      </w:r>
      <w:r w:rsidRPr="001F3655">
        <w:rPr>
          <w:rFonts w:ascii="Times New Roman" w:hAnsi="Times New Roman"/>
          <w:sz w:val="24"/>
          <w:szCs w:val="24"/>
        </w:rPr>
        <w:t>;</w:t>
      </w:r>
      <w:r w:rsidRPr="001F3655">
        <w:rPr>
          <w:rFonts w:ascii="Times New Roman" w:hAnsi="Times New Roman"/>
          <w:sz w:val="24"/>
          <w:szCs w:val="24"/>
          <w:lang w:val="cs-CZ"/>
        </w:rPr>
        <w:t xml:space="preserve"> o místu a termínu zastavení informuje Obecní úřad Libkovice pod Řípem hlášením obecního rozhlasu a na internetových stránkách obce;</w:t>
      </w:r>
    </w:p>
    <w:p w14:paraId="4153684D" w14:textId="77777777" w:rsidR="001F3655" w:rsidRPr="009E0811" w:rsidRDefault="001F3655" w:rsidP="001F3655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9E0811">
        <w:rPr>
          <w:rFonts w:ascii="Times New Roman" w:eastAsia="MS Mincho" w:hAnsi="Times New Roman"/>
          <w:b/>
          <w:bCs/>
          <w:sz w:val="24"/>
          <w:szCs w:val="24"/>
        </w:rPr>
        <w:t>nebezpečn</w:t>
      </w:r>
      <w:r w:rsidRPr="009E0811">
        <w:rPr>
          <w:rFonts w:ascii="Times New Roman" w:eastAsia="MS Mincho" w:hAnsi="Times New Roman"/>
          <w:b/>
          <w:bCs/>
          <w:sz w:val="24"/>
          <w:szCs w:val="24"/>
          <w:lang w:val="cs-CZ"/>
        </w:rPr>
        <w:t>ý</w:t>
      </w:r>
      <w:r w:rsidRPr="009E0811">
        <w:rPr>
          <w:rFonts w:ascii="Times New Roman" w:eastAsia="MS Mincho" w:hAnsi="Times New Roman"/>
          <w:b/>
          <w:bCs/>
          <w:sz w:val="24"/>
          <w:szCs w:val="24"/>
        </w:rPr>
        <w:t xml:space="preserve"> odpad </w:t>
      </w:r>
      <w:r w:rsidRPr="009E0811">
        <w:rPr>
          <w:rFonts w:ascii="Times New Roman" w:eastAsia="MS Mincho" w:hAnsi="Times New Roman"/>
          <w:bCs/>
          <w:sz w:val="24"/>
          <w:szCs w:val="24"/>
        </w:rPr>
        <w:t>–</w:t>
      </w:r>
      <w:r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</w:t>
      </w:r>
      <w:r w:rsidRPr="00AD4191">
        <w:rPr>
          <w:rFonts w:ascii="Times New Roman" w:hAnsi="Times New Roman"/>
          <w:sz w:val="24"/>
          <w:szCs w:val="24"/>
        </w:rPr>
        <w:t xml:space="preserve">do </w:t>
      </w:r>
      <w:r>
        <w:rPr>
          <w:rFonts w:ascii="Times New Roman" w:hAnsi="Times New Roman"/>
          <w:sz w:val="24"/>
          <w:szCs w:val="24"/>
        </w:rPr>
        <w:t>zvláštních sběrných nádob</w:t>
      </w:r>
      <w:r w:rsidRPr="00AD4191">
        <w:rPr>
          <w:rFonts w:ascii="Times New Roman" w:hAnsi="Times New Roman"/>
          <w:sz w:val="24"/>
          <w:szCs w:val="24"/>
        </w:rPr>
        <w:t xml:space="preserve"> </w:t>
      </w:r>
      <w:r w:rsidRPr="00AD4191">
        <w:rPr>
          <w:rFonts w:ascii="Times New Roman" w:eastAsia="MS Mincho" w:hAnsi="Times New Roman"/>
          <w:bCs/>
          <w:sz w:val="24"/>
          <w:szCs w:val="24"/>
        </w:rPr>
        <w:t>umístěn</w:t>
      </w:r>
      <w:r>
        <w:rPr>
          <w:rFonts w:ascii="Times New Roman" w:eastAsia="MS Mincho" w:hAnsi="Times New Roman"/>
          <w:bCs/>
          <w:sz w:val="24"/>
          <w:szCs w:val="24"/>
        </w:rPr>
        <w:t>ých</w:t>
      </w:r>
      <w:r w:rsidRPr="00AD4191">
        <w:rPr>
          <w:rFonts w:ascii="Times New Roman" w:eastAsia="MS Mincho" w:hAnsi="Times New Roman"/>
          <w:bCs/>
          <w:sz w:val="24"/>
          <w:szCs w:val="24"/>
        </w:rPr>
        <w:t xml:space="preserve"> </w:t>
      </w:r>
      <w:r>
        <w:rPr>
          <w:rFonts w:ascii="Times New Roman" w:eastAsia="MS Mincho" w:hAnsi="Times New Roman"/>
          <w:bCs/>
          <w:sz w:val="24"/>
          <w:szCs w:val="24"/>
          <w:lang w:val="cs-CZ"/>
        </w:rPr>
        <w:t>v neveřejné části s</w:t>
      </w:r>
      <w:proofErr w:type="spellStart"/>
      <w:r>
        <w:rPr>
          <w:rFonts w:ascii="Times New Roman" w:eastAsia="MS Mincho" w:hAnsi="Times New Roman"/>
          <w:bCs/>
          <w:sz w:val="24"/>
          <w:szCs w:val="24"/>
        </w:rPr>
        <w:t>bě</w:t>
      </w:r>
      <w:r>
        <w:rPr>
          <w:rFonts w:ascii="Times New Roman" w:eastAsia="MS Mincho" w:hAnsi="Times New Roman"/>
          <w:bCs/>
          <w:sz w:val="24"/>
          <w:szCs w:val="24"/>
          <w:lang w:val="cs-CZ"/>
        </w:rPr>
        <w:t>rn</w:t>
      </w:r>
      <w:r w:rsidRPr="00AD4191">
        <w:rPr>
          <w:rFonts w:ascii="Times New Roman" w:eastAsia="MS Mincho" w:hAnsi="Times New Roman"/>
          <w:bCs/>
          <w:sz w:val="24"/>
          <w:szCs w:val="24"/>
        </w:rPr>
        <w:t>é</w:t>
      </w:r>
      <w:r>
        <w:rPr>
          <w:rFonts w:ascii="Times New Roman" w:eastAsia="MS Mincho" w:hAnsi="Times New Roman"/>
          <w:bCs/>
          <w:sz w:val="24"/>
          <w:szCs w:val="24"/>
          <w:lang w:val="cs-CZ"/>
        </w:rPr>
        <w:t>ho</w:t>
      </w:r>
      <w:proofErr w:type="spellEnd"/>
      <w:r w:rsidRPr="00AD4191">
        <w:rPr>
          <w:rFonts w:ascii="Times New Roman" w:eastAsia="MS Mincho" w:hAnsi="Times New Roman"/>
          <w:bCs/>
          <w:sz w:val="24"/>
          <w:szCs w:val="24"/>
        </w:rPr>
        <w:t xml:space="preserve"> </w:t>
      </w:r>
      <w:r w:rsidRPr="00AD4191">
        <w:rPr>
          <w:rFonts w:ascii="Times New Roman" w:hAnsi="Times New Roman"/>
          <w:sz w:val="24"/>
          <w:szCs w:val="24"/>
        </w:rPr>
        <w:t>dvo</w:t>
      </w:r>
      <w:r>
        <w:rPr>
          <w:rFonts w:ascii="Times New Roman" w:hAnsi="Times New Roman"/>
          <w:sz w:val="24"/>
          <w:szCs w:val="24"/>
          <w:lang w:val="cs-CZ"/>
        </w:rPr>
        <w:t>ra</w:t>
      </w:r>
      <w:r w:rsidRPr="009E0811">
        <w:rPr>
          <w:rFonts w:ascii="Times New Roman" w:hAnsi="Times New Roman"/>
          <w:sz w:val="24"/>
          <w:szCs w:val="24"/>
          <w:lang w:val="cs-CZ"/>
        </w:rPr>
        <w:t>;</w:t>
      </w:r>
    </w:p>
    <w:p w14:paraId="062CF130" w14:textId="69BDA141" w:rsidR="001F3655" w:rsidRPr="001F3655" w:rsidRDefault="001F3655" w:rsidP="0063609E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hAnsi="Times New Roman"/>
          <w:sz w:val="24"/>
          <w:szCs w:val="24"/>
        </w:rPr>
      </w:pPr>
      <w:r w:rsidRPr="001F3655">
        <w:rPr>
          <w:rFonts w:ascii="Times New Roman" w:eastAsia="MS Mincho" w:hAnsi="Times New Roman"/>
          <w:b/>
          <w:bCs/>
          <w:sz w:val="24"/>
          <w:szCs w:val="24"/>
        </w:rPr>
        <w:t>směsný komunální odpad</w:t>
      </w:r>
      <w:r w:rsidRPr="001F3655">
        <w:rPr>
          <w:rFonts w:ascii="Times New Roman" w:eastAsia="MS Mincho" w:hAnsi="Times New Roman"/>
          <w:bCs/>
          <w:sz w:val="24"/>
          <w:szCs w:val="24"/>
        </w:rPr>
        <w:t xml:space="preserve"> – </w:t>
      </w:r>
    </w:p>
    <w:p w14:paraId="052D80E7" w14:textId="77777777" w:rsidR="001F3655" w:rsidRPr="002658A2" w:rsidRDefault="001F3655" w:rsidP="001F3655">
      <w:pPr>
        <w:pStyle w:val="Prosttext"/>
        <w:numPr>
          <w:ilvl w:val="1"/>
          <w:numId w:val="3"/>
        </w:numPr>
        <w:tabs>
          <w:tab w:val="left" w:pos="4172"/>
          <w:tab w:val="left" w:pos="5190"/>
        </w:tabs>
        <w:jc w:val="both"/>
        <w:rPr>
          <w:rFonts w:ascii="Times New Roman" w:hAnsi="Times New Roman"/>
          <w:sz w:val="24"/>
          <w:szCs w:val="24"/>
        </w:rPr>
      </w:pPr>
      <w:r w:rsidRPr="009E0811">
        <w:rPr>
          <w:rFonts w:ascii="Times New Roman" w:hAnsi="Times New Roman"/>
          <w:sz w:val="24"/>
          <w:szCs w:val="24"/>
        </w:rPr>
        <w:t>do typizovaných sběrných nádob přidělených k příslušné nemovitosti (popelnice o</w:t>
      </w:r>
      <w:r w:rsidRPr="009E0811">
        <w:rPr>
          <w:rFonts w:ascii="Times New Roman" w:hAnsi="Times New Roman"/>
          <w:sz w:val="24"/>
          <w:szCs w:val="24"/>
          <w:lang w:val="cs-CZ"/>
        </w:rPr>
        <w:t> </w:t>
      </w:r>
      <w:r w:rsidRPr="009E0811">
        <w:rPr>
          <w:rFonts w:ascii="Times New Roman" w:hAnsi="Times New Roman"/>
          <w:sz w:val="24"/>
          <w:szCs w:val="24"/>
        </w:rPr>
        <w:t xml:space="preserve">objemu </w:t>
      </w:r>
      <w:r w:rsidRPr="009E0811">
        <w:rPr>
          <w:rFonts w:ascii="Times New Roman" w:hAnsi="Times New Roman"/>
          <w:sz w:val="24"/>
          <w:szCs w:val="24"/>
          <w:lang w:val="cs-CZ"/>
        </w:rPr>
        <w:t xml:space="preserve">120 nebo </w:t>
      </w:r>
      <w:r w:rsidRPr="009E0811">
        <w:rPr>
          <w:rFonts w:ascii="Times New Roman" w:hAnsi="Times New Roman"/>
          <w:sz w:val="24"/>
          <w:szCs w:val="24"/>
        </w:rPr>
        <w:t xml:space="preserve">240 </w:t>
      </w:r>
      <w:r w:rsidRPr="002658A2">
        <w:rPr>
          <w:rFonts w:ascii="Times New Roman" w:hAnsi="Times New Roman"/>
          <w:sz w:val="24"/>
          <w:szCs w:val="24"/>
        </w:rPr>
        <w:t>litrů);</w:t>
      </w:r>
    </w:p>
    <w:p w14:paraId="3DB6D5D1" w14:textId="53DDF7CC" w:rsidR="001F3655" w:rsidRPr="002658A2" w:rsidRDefault="001F3655" w:rsidP="001F3655">
      <w:pPr>
        <w:pStyle w:val="Prosttext"/>
        <w:numPr>
          <w:ilvl w:val="1"/>
          <w:numId w:val="3"/>
        </w:numPr>
        <w:tabs>
          <w:tab w:val="left" w:pos="4172"/>
          <w:tab w:val="left" w:pos="5190"/>
        </w:tabs>
        <w:jc w:val="both"/>
        <w:rPr>
          <w:rFonts w:ascii="Times New Roman" w:hAnsi="Times New Roman"/>
          <w:sz w:val="24"/>
          <w:szCs w:val="24"/>
        </w:rPr>
      </w:pPr>
      <w:r w:rsidRPr="002658A2">
        <w:rPr>
          <w:rFonts w:ascii="Times New Roman" w:eastAsia="MS Mincho" w:hAnsi="Times New Roman"/>
          <w:bCs/>
          <w:sz w:val="24"/>
          <w:szCs w:val="24"/>
        </w:rPr>
        <w:t>do odpadkových košů rozmístěných na veřejném prostranství</w:t>
      </w:r>
      <w:r w:rsidRPr="002658A2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</w:t>
      </w:r>
      <w:r w:rsidRPr="002658A2">
        <w:rPr>
          <w:rFonts w:ascii="Times New Roman" w:eastAsia="MS Mincho" w:hAnsi="Times New Roman"/>
          <w:bCs/>
          <w:sz w:val="24"/>
          <w:szCs w:val="24"/>
        </w:rPr>
        <w:t>- pouze drobný směsný komunální odpad vzniklý na</w:t>
      </w:r>
      <w:r w:rsidRPr="002658A2">
        <w:rPr>
          <w:rFonts w:ascii="Times New Roman" w:eastAsia="MS Mincho" w:hAnsi="Times New Roman"/>
          <w:bCs/>
          <w:sz w:val="24"/>
          <w:szCs w:val="24"/>
          <w:lang w:val="cs-CZ"/>
        </w:rPr>
        <w:t> </w:t>
      </w:r>
      <w:r w:rsidRPr="002658A2">
        <w:rPr>
          <w:rFonts w:ascii="Times New Roman" w:eastAsia="MS Mincho" w:hAnsi="Times New Roman"/>
          <w:bCs/>
          <w:sz w:val="24"/>
          <w:szCs w:val="24"/>
        </w:rPr>
        <w:t>veřejném prostranství</w:t>
      </w:r>
      <w:r w:rsidRPr="001F3655">
        <w:rPr>
          <w:rFonts w:ascii="Times New Roman" w:hAnsi="Times New Roman"/>
          <w:sz w:val="24"/>
          <w:szCs w:val="24"/>
        </w:rPr>
        <w:t>.</w:t>
      </w:r>
    </w:p>
    <w:p w14:paraId="524B2435" w14:textId="77777777" w:rsidR="0042104D" w:rsidRPr="00A010E4" w:rsidRDefault="0042104D" w:rsidP="00792C01">
      <w:pPr>
        <w:pStyle w:val="Prosttext"/>
        <w:tabs>
          <w:tab w:val="left" w:pos="709"/>
        </w:tabs>
        <w:jc w:val="center"/>
        <w:rPr>
          <w:rFonts w:ascii="Times New Roman" w:eastAsia="MS Mincho" w:hAnsi="Times New Roman"/>
          <w:b/>
          <w:bCs/>
          <w:sz w:val="24"/>
          <w:szCs w:val="24"/>
          <w:lang w:val="cs-CZ"/>
        </w:rPr>
      </w:pPr>
    </w:p>
    <w:p w14:paraId="25B3C995" w14:textId="77777777" w:rsidR="001F3655" w:rsidRDefault="001F3655">
      <w:pPr>
        <w:rPr>
          <w:rFonts w:eastAsia="MS Mincho"/>
          <w:b/>
          <w:bCs/>
          <w:szCs w:val="20"/>
          <w:lang w:val="x-none" w:eastAsia="x-none"/>
        </w:rPr>
      </w:pPr>
      <w:r>
        <w:rPr>
          <w:rFonts w:eastAsia="MS Mincho"/>
          <w:b/>
          <w:bCs/>
        </w:rPr>
        <w:br w:type="page"/>
      </w:r>
    </w:p>
    <w:p w14:paraId="27B8E6E3" w14:textId="0F8969FD" w:rsidR="00792C01" w:rsidRPr="00A010E4" w:rsidRDefault="00792C01" w:rsidP="00792C01">
      <w:pPr>
        <w:pStyle w:val="Prosttext"/>
        <w:tabs>
          <w:tab w:val="left" w:pos="709"/>
        </w:tabs>
        <w:jc w:val="center"/>
        <w:rPr>
          <w:rFonts w:ascii="Times New Roman" w:eastAsia="MS Mincho" w:hAnsi="Times New Roman"/>
          <w:b/>
          <w:bCs/>
          <w:sz w:val="24"/>
          <w:lang w:val="cs-CZ"/>
        </w:rPr>
      </w:pPr>
      <w:r w:rsidRPr="00A010E4">
        <w:rPr>
          <w:rFonts w:ascii="Times New Roman" w:eastAsia="MS Mincho" w:hAnsi="Times New Roman"/>
          <w:b/>
          <w:bCs/>
          <w:sz w:val="24"/>
        </w:rPr>
        <w:lastRenderedPageBreak/>
        <w:t xml:space="preserve">Článek </w:t>
      </w:r>
      <w:r w:rsidR="0084513C" w:rsidRPr="00A010E4">
        <w:rPr>
          <w:rFonts w:ascii="Times New Roman" w:eastAsia="MS Mincho" w:hAnsi="Times New Roman"/>
          <w:b/>
          <w:bCs/>
          <w:sz w:val="24"/>
          <w:lang w:val="cs-CZ"/>
        </w:rPr>
        <w:t>5</w:t>
      </w:r>
    </w:p>
    <w:p w14:paraId="7B7E5FF0" w14:textId="77777777" w:rsidR="00792C01" w:rsidRPr="00A010E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</w:rPr>
      </w:pPr>
      <w:r w:rsidRPr="00A010E4">
        <w:rPr>
          <w:rFonts w:ascii="Times New Roman" w:eastAsia="MS Mincho" w:hAnsi="Times New Roman"/>
          <w:b/>
          <w:sz w:val="24"/>
        </w:rPr>
        <w:t>Povinnosti osob</w:t>
      </w:r>
    </w:p>
    <w:p w14:paraId="3A337359" w14:textId="77777777" w:rsidR="00792C01" w:rsidRPr="00A010E4" w:rsidRDefault="00792C01" w:rsidP="00792C01">
      <w:pPr>
        <w:pStyle w:val="Prosttext"/>
        <w:tabs>
          <w:tab w:val="left" w:pos="4172"/>
        </w:tabs>
        <w:rPr>
          <w:rFonts w:ascii="Times New Roman" w:eastAsia="MS Mincho" w:hAnsi="Times New Roman"/>
          <w:b/>
          <w:bCs/>
        </w:rPr>
      </w:pPr>
    </w:p>
    <w:p w14:paraId="62DCEC3B" w14:textId="77777777" w:rsidR="00792C01" w:rsidRPr="00A010E4" w:rsidRDefault="00792C01" w:rsidP="00DC5BD5">
      <w:pPr>
        <w:pStyle w:val="Prosttext"/>
        <w:tabs>
          <w:tab w:val="left" w:pos="4172"/>
        </w:tabs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</w:rPr>
        <w:t>Osoby jsou povinny:</w:t>
      </w:r>
    </w:p>
    <w:p w14:paraId="505F778A" w14:textId="77777777" w:rsidR="00792C01" w:rsidRPr="00A010E4" w:rsidRDefault="00792C01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</w:rPr>
        <w:t>komunální odpad třídit na složky uvedené v článku 3 a odkládat na místa určená k </w:t>
      </w:r>
      <w:r w:rsidR="00B87CC4" w:rsidRPr="00A010E4">
        <w:rPr>
          <w:rFonts w:ascii="Times New Roman" w:eastAsia="MS Mincho" w:hAnsi="Times New Roman"/>
          <w:bCs/>
          <w:sz w:val="24"/>
          <w:lang w:val="cs-CZ"/>
        </w:rPr>
        <w:t>soustřeďování</w:t>
      </w:r>
      <w:r w:rsidRPr="00A010E4">
        <w:rPr>
          <w:rFonts w:ascii="Times New Roman" w:eastAsia="MS Mincho" w:hAnsi="Times New Roman"/>
          <w:bCs/>
          <w:sz w:val="24"/>
        </w:rPr>
        <w:t xml:space="preserve"> </w:t>
      </w:r>
      <w:r w:rsidRPr="00A010E4">
        <w:rPr>
          <w:rFonts w:ascii="Times New Roman" w:eastAsia="MS Mincho" w:hAnsi="Times New Roman"/>
          <w:bCs/>
          <w:sz w:val="24"/>
          <w:lang w:val="cs-CZ"/>
        </w:rPr>
        <w:t xml:space="preserve">jednotlivých složek </w:t>
      </w:r>
      <w:r w:rsidRPr="00A010E4">
        <w:rPr>
          <w:rFonts w:ascii="Times New Roman" w:eastAsia="MS Mincho" w:hAnsi="Times New Roman"/>
          <w:bCs/>
          <w:sz w:val="24"/>
        </w:rPr>
        <w:t>komunálního odpadu dle článku 4 vyhlášky,</w:t>
      </w:r>
    </w:p>
    <w:p w14:paraId="7979B661" w14:textId="77777777" w:rsidR="00792C01" w:rsidRPr="00A010E4" w:rsidRDefault="00792C01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</w:rPr>
        <w:t>ukládat do sběrných nádob pouze ty složky, které odpovídají označení sběrné nádoby dle článku 4 vyhlášky</w:t>
      </w:r>
      <w:r w:rsidR="00691ABB" w:rsidRPr="00A010E4">
        <w:rPr>
          <w:rFonts w:ascii="Times New Roman" w:eastAsia="MS Mincho" w:hAnsi="Times New Roman"/>
          <w:bCs/>
          <w:sz w:val="24"/>
          <w:lang w:val="cs-CZ"/>
        </w:rPr>
        <w:t>,</w:t>
      </w:r>
    </w:p>
    <w:p w14:paraId="4D56B1DB" w14:textId="6BB59F7E" w:rsidR="00161CB5" w:rsidRPr="00A010E4" w:rsidRDefault="00161CB5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  <w:lang w:val="cs-CZ"/>
        </w:rPr>
        <w:t>mechanicky zmenšit objem (např. sešlápnutím, slisováním, zmáčknutím) dutého plastu (např.</w:t>
      </w:r>
      <w:r w:rsidR="0073631A">
        <w:rPr>
          <w:rFonts w:ascii="Times New Roman" w:eastAsia="MS Mincho" w:hAnsi="Times New Roman"/>
          <w:bCs/>
          <w:sz w:val="24"/>
          <w:lang w:val="cs-CZ"/>
        </w:rPr>
        <w:t> </w:t>
      </w:r>
      <w:r w:rsidRPr="00A010E4">
        <w:rPr>
          <w:rFonts w:ascii="Times New Roman" w:eastAsia="MS Mincho" w:hAnsi="Times New Roman"/>
          <w:bCs/>
          <w:sz w:val="24"/>
          <w:lang w:val="cs-CZ"/>
        </w:rPr>
        <w:t xml:space="preserve">PET lahve) nebo dutého papíru (např. krabice) </w:t>
      </w:r>
      <w:r w:rsidR="00DC5BD5" w:rsidRPr="00A010E4">
        <w:rPr>
          <w:rFonts w:ascii="Times New Roman" w:eastAsia="MS Mincho" w:hAnsi="Times New Roman"/>
          <w:bCs/>
          <w:sz w:val="24"/>
          <w:lang w:val="cs-CZ"/>
        </w:rPr>
        <w:t>před odložením do sběrné nádoby</w:t>
      </w:r>
      <w:r w:rsidR="0073631A">
        <w:rPr>
          <w:rFonts w:ascii="Times New Roman" w:eastAsia="MS Mincho" w:hAnsi="Times New Roman"/>
          <w:bCs/>
          <w:sz w:val="24"/>
          <w:lang w:val="cs-CZ"/>
        </w:rPr>
        <w:t xml:space="preserve"> (pytle)</w:t>
      </w:r>
      <w:r w:rsidR="00DC5BD5" w:rsidRPr="00A010E4">
        <w:rPr>
          <w:rFonts w:ascii="Times New Roman" w:eastAsia="MS Mincho" w:hAnsi="Times New Roman"/>
          <w:bCs/>
          <w:sz w:val="24"/>
          <w:lang w:val="cs-CZ"/>
        </w:rPr>
        <w:t>,</w:t>
      </w:r>
    </w:p>
    <w:p w14:paraId="11F1F9E6" w14:textId="77777777" w:rsidR="00DC5BD5" w:rsidRPr="00A010E4" w:rsidRDefault="00DC5BD5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  <w:lang w:val="cs-CZ"/>
        </w:rPr>
        <w:t xml:space="preserve">nezhutňovat a neudupávat odpad </w:t>
      </w:r>
      <w:r w:rsidR="00792C01" w:rsidRPr="00A010E4">
        <w:rPr>
          <w:rFonts w:ascii="Times New Roman" w:eastAsia="MS Mincho" w:hAnsi="Times New Roman"/>
          <w:bCs/>
          <w:sz w:val="24"/>
        </w:rPr>
        <w:t>ve sběrných nádobách</w:t>
      </w:r>
      <w:r w:rsidRPr="00A010E4">
        <w:rPr>
          <w:rFonts w:ascii="Times New Roman" w:eastAsia="MS Mincho" w:hAnsi="Times New Roman"/>
          <w:bCs/>
          <w:sz w:val="24"/>
          <w:lang w:val="cs-CZ"/>
        </w:rPr>
        <w:t>,</w:t>
      </w:r>
    </w:p>
    <w:p w14:paraId="0B0CB025" w14:textId="77777777" w:rsidR="00792C01" w:rsidRPr="00A010E4" w:rsidRDefault="00792C01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</w:rPr>
        <w:t>plnit sběrné nádoby tak, aby je bylo možno uzavřít a odpad z nich při manipulaci nevypadával.</w:t>
      </w:r>
    </w:p>
    <w:p w14:paraId="47177E8A" w14:textId="77777777" w:rsidR="007E7E23" w:rsidRPr="00A010E4" w:rsidRDefault="007E7E23" w:rsidP="00A010E4">
      <w:pPr>
        <w:pStyle w:val="Prosttext"/>
        <w:tabs>
          <w:tab w:val="left" w:pos="4172"/>
        </w:tabs>
        <w:rPr>
          <w:rFonts w:ascii="Times New Roman" w:eastAsia="MS Mincho" w:hAnsi="Times New Roman"/>
          <w:b/>
          <w:sz w:val="24"/>
          <w:szCs w:val="24"/>
        </w:rPr>
      </w:pPr>
    </w:p>
    <w:p w14:paraId="6B5E3D1C" w14:textId="600A0F08" w:rsidR="007E7E23" w:rsidRDefault="007E7E23" w:rsidP="007E7E23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  <w:lang w:val="cs-CZ"/>
        </w:rPr>
      </w:pPr>
      <w:r>
        <w:rPr>
          <w:rFonts w:ascii="Times New Roman" w:eastAsia="MS Mincho" w:hAnsi="Times New Roman"/>
          <w:b/>
          <w:bCs/>
          <w:sz w:val="24"/>
          <w:szCs w:val="24"/>
        </w:rPr>
        <w:t xml:space="preserve">Článek </w:t>
      </w:r>
      <w:r w:rsidR="00ED1926">
        <w:rPr>
          <w:rFonts w:ascii="Times New Roman" w:eastAsia="MS Mincho" w:hAnsi="Times New Roman"/>
          <w:b/>
          <w:bCs/>
          <w:sz w:val="24"/>
          <w:szCs w:val="24"/>
          <w:lang w:val="cs-CZ"/>
        </w:rPr>
        <w:t>6</w:t>
      </w:r>
    </w:p>
    <w:p w14:paraId="195B583B" w14:textId="77777777" w:rsidR="007E7E23" w:rsidRDefault="007E7E23" w:rsidP="007E7E23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  <w:lang w:val="cs-CZ"/>
        </w:rPr>
      </w:pPr>
      <w:r>
        <w:rPr>
          <w:rFonts w:ascii="Times New Roman" w:eastAsia="MS Mincho" w:hAnsi="Times New Roman"/>
          <w:b/>
          <w:bCs/>
          <w:sz w:val="24"/>
          <w:szCs w:val="24"/>
          <w:lang w:val="cs-CZ"/>
        </w:rPr>
        <w:t>K</w:t>
      </w:r>
      <w:proofErr w:type="spellStart"/>
      <w:r>
        <w:rPr>
          <w:rFonts w:ascii="Times New Roman" w:eastAsia="MS Mincho" w:hAnsi="Times New Roman"/>
          <w:b/>
          <w:bCs/>
          <w:sz w:val="24"/>
          <w:szCs w:val="24"/>
        </w:rPr>
        <w:t>omunitní</w:t>
      </w:r>
      <w:proofErr w:type="spellEnd"/>
      <w:r>
        <w:rPr>
          <w:rFonts w:ascii="Times New Roman" w:eastAsia="MS Mincho" w:hAnsi="Times New Roman"/>
          <w:b/>
          <w:bCs/>
          <w:sz w:val="24"/>
          <w:szCs w:val="24"/>
        </w:rPr>
        <w:t xml:space="preserve"> kompostování</w:t>
      </w:r>
    </w:p>
    <w:p w14:paraId="6054890D" w14:textId="77777777" w:rsidR="007E7E23" w:rsidRDefault="007E7E23" w:rsidP="007E7E23">
      <w:pPr>
        <w:jc w:val="both"/>
      </w:pPr>
    </w:p>
    <w:p w14:paraId="359DB4B4" w14:textId="77777777" w:rsidR="00ED1926" w:rsidRDefault="007E7E23" w:rsidP="007E7E23">
      <w:pPr>
        <w:jc w:val="both"/>
      </w:pPr>
      <w:r>
        <w:t>Rostlinné zbytky z údržby zeleně, zahrad a domácností z území obce</w:t>
      </w:r>
      <w:r>
        <w:rPr>
          <w:rStyle w:val="Znakapoznpodarou"/>
          <w:vertAlign w:val="superscript"/>
        </w:rPr>
        <w:footnoteReference w:id="5"/>
      </w:r>
      <w:r>
        <w:rPr>
          <w:vertAlign w:val="superscript"/>
        </w:rPr>
        <w:t>)</w:t>
      </w:r>
      <w:r>
        <w:t xml:space="preserve"> přebírá obec</w:t>
      </w:r>
      <w:r w:rsidR="00ED1926">
        <w:t>:</w:t>
      </w:r>
    </w:p>
    <w:p w14:paraId="5E26DD01" w14:textId="60812984" w:rsidR="00ED1926" w:rsidRDefault="00ED1926" w:rsidP="00ED1926">
      <w:pPr>
        <w:numPr>
          <w:ilvl w:val="0"/>
          <w:numId w:val="23"/>
        </w:numPr>
        <w:jc w:val="both"/>
      </w:pPr>
      <w:r>
        <w:t xml:space="preserve">do zvláštních sběrných nádob o objemu 110 litrů hnědé barvy </w:t>
      </w:r>
      <w:r w:rsidRPr="007C501F">
        <w:t>přidělených</w:t>
      </w:r>
      <w:r>
        <w:t xml:space="preserve"> </w:t>
      </w:r>
      <w:r w:rsidRPr="009E0811">
        <w:t>Obecní</w:t>
      </w:r>
      <w:r>
        <w:t>m</w:t>
      </w:r>
      <w:r w:rsidRPr="009E0811">
        <w:t xml:space="preserve"> úřad</w:t>
      </w:r>
      <w:r>
        <w:t>em</w:t>
      </w:r>
      <w:r w:rsidRPr="009E0811">
        <w:t xml:space="preserve"> </w:t>
      </w:r>
      <w:r>
        <w:t>Libkovice pod Řípem</w:t>
      </w:r>
      <w:r w:rsidRPr="009E0811">
        <w:t xml:space="preserve"> </w:t>
      </w:r>
      <w:r w:rsidRPr="007C501F">
        <w:t>k příslušné nemovitosti</w:t>
      </w:r>
      <w:r>
        <w:rPr>
          <w:rFonts w:eastAsia="MS Mincho"/>
          <w:bCs/>
          <w:color w:val="000000"/>
        </w:rPr>
        <w:t>;</w:t>
      </w:r>
    </w:p>
    <w:p w14:paraId="261AABB7" w14:textId="0E19F144" w:rsidR="007E7E23" w:rsidRDefault="00ED1926" w:rsidP="007E7E23">
      <w:pPr>
        <w:numPr>
          <w:ilvl w:val="0"/>
          <w:numId w:val="23"/>
        </w:numPr>
        <w:jc w:val="both"/>
      </w:pPr>
      <w:r>
        <w:t xml:space="preserve">každý lichý týden v sobotu od 8:00 hodin do 9:00 hodin v komunitní kompostárně </w:t>
      </w:r>
      <w:r w:rsidRPr="007C501F">
        <w:t>(bývalé polní hnojiště</w:t>
      </w:r>
      <w:r>
        <w:t xml:space="preserve"> nacházející se na </w:t>
      </w:r>
      <w:r w:rsidRPr="003C42B0">
        <w:t>p. p. č. 516/2, 516/3 a 516/7</w:t>
      </w:r>
      <w:r>
        <w:t xml:space="preserve"> v k. </w:t>
      </w:r>
      <w:proofErr w:type="spellStart"/>
      <w:r>
        <w:t>ú.</w:t>
      </w:r>
      <w:proofErr w:type="spellEnd"/>
      <w:r>
        <w:t xml:space="preserve"> Libkovice pod Řípem</w:t>
      </w:r>
      <w:r w:rsidRPr="007C501F">
        <w:t>)</w:t>
      </w:r>
      <w:r>
        <w:rPr>
          <w:rFonts w:eastAsia="MS Mincho"/>
        </w:rPr>
        <w:t xml:space="preserve">, </w:t>
      </w:r>
      <w:r w:rsidR="007E7E23" w:rsidRPr="00ED1926">
        <w:rPr>
          <w:rFonts w:eastAsia="MS Mincho"/>
          <w:bCs/>
          <w:color w:val="000000"/>
        </w:rPr>
        <w:t>kde dochází k úpravě a následnému zpracování rostlinných zbytků na kompost</w:t>
      </w:r>
      <w:r w:rsidR="007E7E23">
        <w:rPr>
          <w:rStyle w:val="Znakapoznpodarou"/>
          <w:vertAlign w:val="superscript"/>
        </w:rPr>
        <w:footnoteReference w:id="6"/>
      </w:r>
      <w:r w:rsidR="007E7E23" w:rsidRPr="00ED1926">
        <w:rPr>
          <w:vertAlign w:val="superscript"/>
        </w:rPr>
        <w:t>)</w:t>
      </w:r>
      <w:r w:rsidR="007E7E23" w:rsidRPr="00ED1926">
        <w:rPr>
          <w:rFonts w:eastAsia="MS Mincho"/>
          <w:bCs/>
          <w:color w:val="000000"/>
        </w:rPr>
        <w:t>.</w:t>
      </w:r>
    </w:p>
    <w:p w14:paraId="3CB4DCA9" w14:textId="77777777" w:rsidR="00ED1926" w:rsidRDefault="00ED1926" w:rsidP="00ED1926">
      <w:pPr>
        <w:pStyle w:val="Prosttext"/>
        <w:tabs>
          <w:tab w:val="left" w:pos="4172"/>
        </w:tabs>
        <w:rPr>
          <w:rFonts w:ascii="Times New Roman" w:eastAsia="MS Mincho" w:hAnsi="Times New Roman"/>
          <w:b/>
          <w:sz w:val="24"/>
          <w:szCs w:val="24"/>
        </w:rPr>
      </w:pPr>
    </w:p>
    <w:p w14:paraId="1E9682C8" w14:textId="0D323AF9" w:rsidR="0042104D" w:rsidRPr="00A010E4" w:rsidRDefault="0042104D" w:rsidP="00691ABB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  <w:lang w:val="cs-CZ"/>
        </w:rPr>
      </w:pPr>
      <w:r w:rsidRPr="00A010E4">
        <w:rPr>
          <w:rFonts w:ascii="Times New Roman" w:eastAsia="MS Mincho" w:hAnsi="Times New Roman"/>
          <w:b/>
          <w:sz w:val="24"/>
          <w:szCs w:val="24"/>
        </w:rPr>
        <w:t xml:space="preserve">Článek </w:t>
      </w:r>
      <w:r w:rsidR="00ED1926">
        <w:rPr>
          <w:rFonts w:ascii="Times New Roman" w:eastAsia="MS Mincho" w:hAnsi="Times New Roman"/>
          <w:b/>
          <w:bCs/>
          <w:sz w:val="24"/>
          <w:szCs w:val="24"/>
          <w:lang w:val="cs-CZ"/>
        </w:rPr>
        <w:t>7</w:t>
      </w:r>
    </w:p>
    <w:p w14:paraId="0F23EA2E" w14:textId="77777777" w:rsidR="0042104D" w:rsidRPr="00A010E4" w:rsidRDefault="0042104D" w:rsidP="00691ABB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</w:rPr>
      </w:pPr>
      <w:r w:rsidRPr="00A010E4">
        <w:rPr>
          <w:rFonts w:ascii="Times New Roman" w:eastAsia="MS Mincho" w:hAnsi="Times New Roman"/>
          <w:b/>
          <w:sz w:val="24"/>
          <w:szCs w:val="24"/>
        </w:rPr>
        <w:t>Zrušovací ustanovení</w:t>
      </w:r>
    </w:p>
    <w:p w14:paraId="6FDBB10A" w14:textId="77777777" w:rsidR="0042104D" w:rsidRPr="00A010E4" w:rsidRDefault="0042104D" w:rsidP="0042104D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5A23ADAA" w14:textId="1E33F85E" w:rsidR="002770E9" w:rsidRPr="00A010E4" w:rsidRDefault="001A3697" w:rsidP="007C450D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  <w:r w:rsidRPr="00A010E4">
        <w:rPr>
          <w:rFonts w:ascii="Times New Roman" w:eastAsia="MS Mincho" w:hAnsi="Times New Roman"/>
          <w:sz w:val="24"/>
          <w:szCs w:val="24"/>
        </w:rPr>
        <w:t>Zrušuje se obecně závazná vyhláška</w:t>
      </w:r>
      <w:r w:rsidR="00F42C48" w:rsidRPr="00A010E4">
        <w:rPr>
          <w:rFonts w:ascii="Times New Roman" w:eastAsia="MS Mincho" w:hAnsi="Times New Roman"/>
          <w:sz w:val="24"/>
          <w:szCs w:val="24"/>
          <w:lang w:val="cs-CZ"/>
        </w:rPr>
        <w:t xml:space="preserve"> č. </w:t>
      </w:r>
      <w:r w:rsidR="00ED1926">
        <w:rPr>
          <w:rFonts w:ascii="Times New Roman" w:eastAsia="MS Mincho" w:hAnsi="Times New Roman"/>
          <w:sz w:val="24"/>
          <w:szCs w:val="24"/>
          <w:lang w:val="cs-CZ"/>
        </w:rPr>
        <w:t>1/2019</w:t>
      </w:r>
      <w:r w:rsidR="00F42C48" w:rsidRPr="00A010E4">
        <w:rPr>
          <w:rFonts w:ascii="Times New Roman" w:eastAsia="MS Mincho" w:hAnsi="Times New Roman"/>
          <w:sz w:val="24"/>
          <w:szCs w:val="24"/>
          <w:lang w:val="cs-CZ"/>
        </w:rPr>
        <w:t xml:space="preserve">, </w:t>
      </w:r>
      <w:r w:rsidR="00ED1926" w:rsidRPr="00ED1926">
        <w:rPr>
          <w:rFonts w:ascii="Times New Roman" w:eastAsia="MS Mincho" w:hAnsi="Times New Roman"/>
          <w:sz w:val="24"/>
          <w:szCs w:val="24"/>
          <w:lang w:val="cs-CZ"/>
        </w:rPr>
        <w:t xml:space="preserve">kterou se stanoví systém </w:t>
      </w:r>
      <w:proofErr w:type="spellStart"/>
      <w:r w:rsidR="00ED1926" w:rsidRPr="00ED1926">
        <w:rPr>
          <w:rFonts w:ascii="Times New Roman" w:eastAsia="MS Mincho" w:hAnsi="Times New Roman"/>
          <w:sz w:val="24"/>
          <w:szCs w:val="24"/>
          <w:lang w:val="cs-CZ"/>
        </w:rPr>
        <w:t>systém</w:t>
      </w:r>
      <w:proofErr w:type="spellEnd"/>
      <w:r w:rsidR="00ED1926" w:rsidRPr="00ED1926">
        <w:rPr>
          <w:rFonts w:ascii="Times New Roman" w:eastAsia="MS Mincho" w:hAnsi="Times New Roman"/>
          <w:sz w:val="24"/>
          <w:szCs w:val="24"/>
          <w:lang w:val="cs-CZ"/>
        </w:rPr>
        <w:t xml:space="preserve"> shromažďování, sběru, přepravy, třídění, využívání a odstraňování komunálních odpadů a systém komunitního kompostování na území obce Libkovice pod Řípem</w:t>
      </w:r>
      <w:r w:rsidR="00F42C48" w:rsidRPr="00A010E4">
        <w:rPr>
          <w:rFonts w:ascii="Times New Roman" w:eastAsia="MS Mincho" w:hAnsi="Times New Roman"/>
          <w:sz w:val="24"/>
          <w:szCs w:val="24"/>
          <w:lang w:val="cs-CZ"/>
        </w:rPr>
        <w:t xml:space="preserve">, ze dne </w:t>
      </w:r>
      <w:r w:rsidR="00ED1926">
        <w:rPr>
          <w:rFonts w:ascii="Times New Roman" w:eastAsia="MS Mincho" w:hAnsi="Times New Roman"/>
          <w:sz w:val="24"/>
          <w:szCs w:val="24"/>
          <w:lang w:val="cs-CZ"/>
        </w:rPr>
        <w:t>12. 8. 2019</w:t>
      </w:r>
      <w:r w:rsidR="00F42C48" w:rsidRPr="00A010E4">
        <w:rPr>
          <w:rFonts w:ascii="Times New Roman" w:eastAsia="MS Mincho" w:hAnsi="Times New Roman"/>
          <w:sz w:val="24"/>
          <w:szCs w:val="24"/>
          <w:lang w:val="cs-CZ"/>
        </w:rPr>
        <w:t>.</w:t>
      </w:r>
    </w:p>
    <w:p w14:paraId="25CA354A" w14:textId="77777777" w:rsidR="00792C01" w:rsidRPr="00A010E4" w:rsidRDefault="00792C01" w:rsidP="0042104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lang w:val="cs-CZ"/>
        </w:rPr>
      </w:pPr>
    </w:p>
    <w:p w14:paraId="596B2C40" w14:textId="20E9B9AB" w:rsidR="00792C01" w:rsidRPr="00A010E4" w:rsidRDefault="00792C01" w:rsidP="0042104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  <w:lang w:val="cs-CZ"/>
        </w:rPr>
      </w:pPr>
      <w:r w:rsidRPr="00A010E4">
        <w:rPr>
          <w:rFonts w:ascii="Times New Roman" w:eastAsia="MS Mincho" w:hAnsi="Times New Roman"/>
          <w:b/>
          <w:sz w:val="24"/>
          <w:szCs w:val="24"/>
        </w:rPr>
        <w:t xml:space="preserve">Článek </w:t>
      </w:r>
      <w:r w:rsidR="00ED1926">
        <w:rPr>
          <w:rFonts w:ascii="Times New Roman" w:eastAsia="MS Mincho" w:hAnsi="Times New Roman"/>
          <w:b/>
          <w:bCs/>
          <w:sz w:val="24"/>
          <w:szCs w:val="24"/>
          <w:lang w:val="cs-CZ"/>
        </w:rPr>
        <w:t>8</w:t>
      </w:r>
    </w:p>
    <w:p w14:paraId="7F8D8151" w14:textId="77777777" w:rsidR="00792C01" w:rsidRPr="00A010E4" w:rsidRDefault="00792C01" w:rsidP="0042104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</w:rPr>
      </w:pPr>
      <w:r w:rsidRPr="00A010E4">
        <w:rPr>
          <w:rFonts w:ascii="Times New Roman" w:eastAsia="MS Mincho" w:hAnsi="Times New Roman"/>
          <w:b/>
          <w:sz w:val="24"/>
          <w:szCs w:val="24"/>
        </w:rPr>
        <w:t>Účinnost</w:t>
      </w:r>
    </w:p>
    <w:p w14:paraId="72A6FA1B" w14:textId="77777777" w:rsidR="00792C01" w:rsidRPr="00A010E4" w:rsidRDefault="00792C01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</w:rPr>
      </w:pPr>
    </w:p>
    <w:p w14:paraId="0AD5DD6A" w14:textId="77777777" w:rsidR="007C450D" w:rsidRPr="00A010E4" w:rsidRDefault="00792C01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  <w:r w:rsidRPr="00A010E4">
        <w:rPr>
          <w:rFonts w:ascii="Times New Roman" w:eastAsia="MS Mincho" w:hAnsi="Times New Roman"/>
          <w:sz w:val="24"/>
          <w:szCs w:val="24"/>
        </w:rPr>
        <w:t>Tato vyhláška nabývá účinnosti</w:t>
      </w:r>
      <w:r w:rsidR="0032226C">
        <w:rPr>
          <w:rFonts w:ascii="Times New Roman" w:eastAsia="MS Mincho" w:hAnsi="Times New Roman"/>
          <w:sz w:val="24"/>
          <w:szCs w:val="24"/>
          <w:lang w:val="cs-CZ"/>
        </w:rPr>
        <w:t xml:space="preserve"> počátkem</w:t>
      </w:r>
      <w:r w:rsidRPr="00A010E4">
        <w:rPr>
          <w:rFonts w:ascii="Times New Roman" w:eastAsia="MS Mincho" w:hAnsi="Times New Roman"/>
          <w:sz w:val="24"/>
          <w:szCs w:val="24"/>
        </w:rPr>
        <w:t xml:space="preserve"> </w:t>
      </w:r>
      <w:r w:rsidRPr="00A010E4">
        <w:rPr>
          <w:rFonts w:ascii="Times New Roman" w:eastAsia="MS Mincho" w:hAnsi="Times New Roman"/>
          <w:sz w:val="24"/>
          <w:szCs w:val="24"/>
          <w:lang w:val="cs-CZ"/>
        </w:rPr>
        <w:t>patnáct</w:t>
      </w:r>
      <w:r w:rsidR="0032226C">
        <w:rPr>
          <w:rFonts w:ascii="Times New Roman" w:eastAsia="MS Mincho" w:hAnsi="Times New Roman"/>
          <w:sz w:val="24"/>
          <w:szCs w:val="24"/>
          <w:lang w:val="cs-CZ"/>
        </w:rPr>
        <w:t>ého</w:t>
      </w:r>
      <w:r w:rsidRPr="00A010E4">
        <w:rPr>
          <w:rFonts w:ascii="Times New Roman" w:eastAsia="MS Mincho" w:hAnsi="Times New Roman"/>
          <w:sz w:val="24"/>
          <w:szCs w:val="24"/>
          <w:lang w:val="cs-CZ"/>
        </w:rPr>
        <w:t xml:space="preserve"> dne </w:t>
      </w:r>
      <w:r w:rsidR="0032226C">
        <w:rPr>
          <w:rFonts w:ascii="Times New Roman" w:eastAsia="MS Mincho" w:hAnsi="Times New Roman"/>
          <w:sz w:val="24"/>
          <w:szCs w:val="24"/>
          <w:lang w:val="cs-CZ"/>
        </w:rPr>
        <w:t xml:space="preserve">následujícího </w:t>
      </w:r>
      <w:r w:rsidRPr="00A010E4">
        <w:rPr>
          <w:rFonts w:ascii="Times New Roman" w:eastAsia="MS Mincho" w:hAnsi="Times New Roman"/>
          <w:sz w:val="24"/>
          <w:szCs w:val="24"/>
          <w:lang w:val="cs-CZ"/>
        </w:rPr>
        <w:t xml:space="preserve">po dni </w:t>
      </w:r>
      <w:r w:rsidR="0032226C">
        <w:rPr>
          <w:rFonts w:ascii="Times New Roman" w:eastAsia="MS Mincho" w:hAnsi="Times New Roman"/>
          <w:sz w:val="24"/>
          <w:szCs w:val="24"/>
          <w:lang w:val="cs-CZ"/>
        </w:rPr>
        <w:t xml:space="preserve">jejího </w:t>
      </w:r>
      <w:r w:rsidRPr="00A010E4">
        <w:rPr>
          <w:rFonts w:ascii="Times New Roman" w:eastAsia="MS Mincho" w:hAnsi="Times New Roman"/>
          <w:sz w:val="24"/>
          <w:szCs w:val="24"/>
          <w:lang w:val="cs-CZ"/>
        </w:rPr>
        <w:t>vyhlášení</w:t>
      </w:r>
      <w:r w:rsidRPr="00A010E4">
        <w:rPr>
          <w:rFonts w:ascii="Times New Roman" w:eastAsia="MS Mincho" w:hAnsi="Times New Roman"/>
          <w:sz w:val="24"/>
          <w:szCs w:val="24"/>
        </w:rPr>
        <w:t>.</w:t>
      </w:r>
      <w:r w:rsidRPr="00A010E4">
        <w:rPr>
          <w:rFonts w:ascii="Times New Roman" w:eastAsia="MS Mincho" w:hAnsi="Times New Roman"/>
          <w:sz w:val="24"/>
          <w:szCs w:val="24"/>
        </w:rPr>
        <w:cr/>
      </w:r>
    </w:p>
    <w:p w14:paraId="499BEBDF" w14:textId="77777777" w:rsidR="00DC5BD5" w:rsidRDefault="00DC5BD5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18ADD21A" w14:textId="77777777" w:rsidR="004B7865" w:rsidRDefault="004B7865" w:rsidP="004B7865">
      <w:pPr>
        <w:tabs>
          <w:tab w:val="center" w:pos="2268"/>
          <w:tab w:val="center" w:pos="6804"/>
        </w:tabs>
      </w:pPr>
    </w:p>
    <w:p w14:paraId="228468B4" w14:textId="77777777" w:rsidR="00F902AB" w:rsidRPr="00A010E4" w:rsidRDefault="00F902AB" w:rsidP="004B7865">
      <w:pPr>
        <w:tabs>
          <w:tab w:val="center" w:pos="2268"/>
          <w:tab w:val="center" w:pos="6804"/>
        </w:tabs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5"/>
        <w:gridCol w:w="4535"/>
      </w:tblGrid>
      <w:tr w:rsidR="004B7865" w:rsidRPr="00A010E4" w14:paraId="6DA3490A" w14:textId="77777777" w:rsidTr="007C1932">
        <w:trPr>
          <w:trHeight w:val="80"/>
          <w:jc w:val="center"/>
        </w:trPr>
        <w:tc>
          <w:tcPr>
            <w:tcW w:w="4605" w:type="dxa"/>
          </w:tcPr>
          <w:p w14:paraId="5F61F99F" w14:textId="77777777" w:rsidR="004B7865" w:rsidRPr="00A010E4" w:rsidRDefault="00115978" w:rsidP="007C1932">
            <w:pPr>
              <w:jc w:val="center"/>
            </w:pPr>
            <w:r>
              <w:t>_____________________________</w:t>
            </w:r>
          </w:p>
        </w:tc>
        <w:tc>
          <w:tcPr>
            <w:tcW w:w="4605" w:type="dxa"/>
          </w:tcPr>
          <w:p w14:paraId="4CB24238" w14:textId="77777777" w:rsidR="004B7865" w:rsidRPr="00A010E4" w:rsidRDefault="00115978" w:rsidP="007C1932">
            <w:pPr>
              <w:jc w:val="center"/>
            </w:pPr>
            <w:r>
              <w:t>_____________________________</w:t>
            </w:r>
          </w:p>
        </w:tc>
      </w:tr>
      <w:tr w:rsidR="004B7865" w:rsidRPr="00814C64" w14:paraId="7ED89AAA" w14:textId="77777777" w:rsidTr="007C1932">
        <w:trPr>
          <w:jc w:val="center"/>
        </w:trPr>
        <w:tc>
          <w:tcPr>
            <w:tcW w:w="4605" w:type="dxa"/>
          </w:tcPr>
          <w:p w14:paraId="2C35F7A6" w14:textId="683B34F6" w:rsidR="004B7865" w:rsidRPr="00A010E4" w:rsidRDefault="00ED1926" w:rsidP="007C1932">
            <w:pPr>
              <w:jc w:val="center"/>
            </w:pPr>
            <w:r>
              <w:t>Petra Černíková</w:t>
            </w:r>
            <w:r w:rsidR="00115978">
              <w:t xml:space="preserve"> v. r.</w:t>
            </w:r>
          </w:p>
          <w:p w14:paraId="2D6A6E40" w14:textId="426BB595" w:rsidR="004B7865" w:rsidRPr="00A010E4" w:rsidRDefault="004B7865" w:rsidP="00E23C20">
            <w:pPr>
              <w:jc w:val="center"/>
            </w:pPr>
            <w:r w:rsidRPr="00A010E4">
              <w:t>místostarost</w:t>
            </w:r>
            <w:r w:rsidR="00ED1926">
              <w:t>k</w:t>
            </w:r>
            <w:r w:rsidRPr="00A010E4">
              <w:t>a</w:t>
            </w:r>
          </w:p>
        </w:tc>
        <w:tc>
          <w:tcPr>
            <w:tcW w:w="4605" w:type="dxa"/>
          </w:tcPr>
          <w:p w14:paraId="67146A02" w14:textId="7DB12F62" w:rsidR="00E23C20" w:rsidRPr="00A010E4" w:rsidRDefault="00ED1926" w:rsidP="00E23C20">
            <w:pPr>
              <w:jc w:val="center"/>
            </w:pPr>
            <w:r>
              <w:t>MVDr. František Feix</w:t>
            </w:r>
            <w:r w:rsidR="00115978">
              <w:t xml:space="preserve"> v. r.</w:t>
            </w:r>
          </w:p>
          <w:p w14:paraId="1533C9FD" w14:textId="77777777" w:rsidR="004B7865" w:rsidRPr="00814C64" w:rsidRDefault="004B7865" w:rsidP="007C1932">
            <w:pPr>
              <w:jc w:val="center"/>
            </w:pPr>
            <w:r w:rsidRPr="00A010E4">
              <w:t>starosta</w:t>
            </w:r>
          </w:p>
        </w:tc>
      </w:tr>
    </w:tbl>
    <w:p w14:paraId="56B26EF5" w14:textId="77777777" w:rsidR="004B7865" w:rsidRDefault="004B7865" w:rsidP="006758B3"/>
    <w:sectPr w:rsidR="004B7865" w:rsidSect="00F902AB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C35913" w14:textId="77777777" w:rsidR="003A39F0" w:rsidRDefault="003A39F0" w:rsidP="00792C01">
      <w:r>
        <w:separator/>
      </w:r>
    </w:p>
  </w:endnote>
  <w:endnote w:type="continuationSeparator" w:id="0">
    <w:p w14:paraId="3C8F87FD" w14:textId="77777777" w:rsidR="003A39F0" w:rsidRDefault="003A39F0" w:rsidP="00792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BCBF05" w14:textId="77777777" w:rsidR="003A39F0" w:rsidRDefault="003A39F0" w:rsidP="00792C01">
      <w:r>
        <w:separator/>
      </w:r>
    </w:p>
  </w:footnote>
  <w:footnote w:type="continuationSeparator" w:id="0">
    <w:p w14:paraId="0CCAC1A7" w14:textId="77777777" w:rsidR="003A39F0" w:rsidRDefault="003A39F0" w:rsidP="00792C01">
      <w:r>
        <w:continuationSeparator/>
      </w:r>
    </w:p>
  </w:footnote>
  <w:footnote w:id="1">
    <w:p w14:paraId="0B0B657D" w14:textId="77777777" w:rsidR="007F1804" w:rsidRPr="00F5776A" w:rsidRDefault="007F1804" w:rsidP="00FF2B76">
      <w:pPr>
        <w:pStyle w:val="Textpoznpodarou"/>
        <w:ind w:left="198" w:hanging="198"/>
        <w:jc w:val="both"/>
        <w:rPr>
          <w:color w:val="000000"/>
        </w:rPr>
      </w:pPr>
      <w:r w:rsidRPr="00F5776A">
        <w:rPr>
          <w:rStyle w:val="Znakapoznpodarou"/>
          <w:vertAlign w:val="superscript"/>
        </w:rPr>
        <w:footnoteRef/>
      </w:r>
      <w:r w:rsidRPr="00F5776A">
        <w:rPr>
          <w:vertAlign w:val="superscript"/>
        </w:rPr>
        <w:t xml:space="preserve">) </w:t>
      </w:r>
      <w:r w:rsidR="009E6E7D" w:rsidRPr="00F5776A">
        <w:t xml:space="preserve">§ </w:t>
      </w:r>
      <w:r w:rsidR="009E6E7D" w:rsidRPr="00F5776A">
        <w:rPr>
          <w:color w:val="000000"/>
        </w:rPr>
        <w:t>7 odst. 1 zákona o odpadech (</w:t>
      </w:r>
      <w:r w:rsidR="009E6E7D" w:rsidRPr="00F5776A">
        <w:rPr>
          <w:i/>
          <w:color w:val="000000"/>
        </w:rPr>
        <w:t>Nebezpečný odpad je odpad, který a) vykazuje alespoň jednu z nebezpečných vlastností uvedených v příloze přímo použitelných předpisů Evropské unie o nebezpečných vlastnostech odpadů, b) se zařazuje do druhu odpadu, kterému je v Katalogu odpadů přiřazena kategorie nebezpečný odpad, nebo c) je smísen s některým z odpadů uvedených v písmenu b) nebo je jím znečištěn.</w:t>
      </w:r>
      <w:r w:rsidR="009E6E7D" w:rsidRPr="00F5776A">
        <w:rPr>
          <w:color w:val="000000"/>
        </w:rPr>
        <w:t xml:space="preserve">); </w:t>
      </w:r>
      <w:r w:rsidRPr="00F5776A">
        <w:t>nařízení komise (EU) č. 1357/2014 ze dne 18. prosince 2014, kterým se nahrazuje příloha III směrnice Evropského parlamentu a Rady 2008/98/ES o odpadech a o zrušení některých směrnic</w:t>
      </w:r>
      <w:r w:rsidR="009E6E7D" w:rsidRPr="00F5776A">
        <w:t>; jedná se n</w:t>
      </w:r>
      <w:r w:rsidRPr="00F5776A">
        <w:t>apř.</w:t>
      </w:r>
      <w:r w:rsidR="009E6E7D" w:rsidRPr="00F5776A">
        <w:t xml:space="preserve"> o odpady</w:t>
      </w:r>
      <w:r w:rsidRPr="00F5776A">
        <w:t xml:space="preserve"> výbušné, hořlavé, toxické, karcinogenní, dráždivé, žíravé</w:t>
      </w:r>
    </w:p>
  </w:footnote>
  <w:footnote w:id="2">
    <w:p w14:paraId="2FAA2C28" w14:textId="05774A54" w:rsidR="001F3655" w:rsidRPr="00752487" w:rsidRDefault="001F3655" w:rsidP="001F3655">
      <w:pPr>
        <w:pStyle w:val="Textpoznpodarou"/>
        <w:ind w:left="170" w:hanging="170"/>
        <w:jc w:val="both"/>
      </w:pPr>
      <w:r w:rsidRPr="00752487">
        <w:rPr>
          <w:rStyle w:val="Znakapoznpodarou"/>
          <w:vertAlign w:val="superscript"/>
        </w:rPr>
        <w:footnoteRef/>
      </w:r>
      <w:r w:rsidRPr="00752487">
        <w:rPr>
          <w:vertAlign w:val="superscript"/>
        </w:rPr>
        <w:t>)</w:t>
      </w:r>
      <w:r w:rsidRPr="00752487">
        <w:t xml:space="preserve"> </w:t>
      </w:r>
      <w:r>
        <w:t xml:space="preserve">v době vydání této vyhlášky je </w:t>
      </w:r>
      <w:r w:rsidRPr="00752487">
        <w:t>provozní doba pro veřejnou část nepřetržitě a pro část neveřejnou vždy jednou měsíčně</w:t>
      </w:r>
    </w:p>
  </w:footnote>
  <w:footnote w:id="3">
    <w:p w14:paraId="4D0D2E14" w14:textId="77777777" w:rsidR="00ED1926" w:rsidRPr="00752487" w:rsidRDefault="00ED1926" w:rsidP="00ED1926">
      <w:pPr>
        <w:pStyle w:val="Textpoznpodarou"/>
        <w:ind w:left="170" w:hanging="170"/>
        <w:jc w:val="both"/>
      </w:pPr>
      <w:r w:rsidRPr="00752487">
        <w:rPr>
          <w:rStyle w:val="Znakapoznpodarou"/>
          <w:vertAlign w:val="superscript"/>
        </w:rPr>
        <w:footnoteRef/>
      </w:r>
      <w:r w:rsidRPr="00752487">
        <w:rPr>
          <w:vertAlign w:val="superscript"/>
        </w:rPr>
        <w:t>)</w:t>
      </w:r>
      <w:r w:rsidRPr="00752487">
        <w:t xml:space="preserve"> menší místnost a prostor za budovou směrem k mateřské školce</w:t>
      </w:r>
    </w:p>
  </w:footnote>
  <w:footnote w:id="4">
    <w:p w14:paraId="57604495" w14:textId="5840992D" w:rsidR="00ED1926" w:rsidRPr="00752487" w:rsidRDefault="00ED1926" w:rsidP="00ED1926">
      <w:pPr>
        <w:pStyle w:val="Textpoznpodarou"/>
        <w:ind w:left="170" w:hanging="170"/>
        <w:jc w:val="both"/>
      </w:pPr>
      <w:r w:rsidRPr="00752487">
        <w:rPr>
          <w:rStyle w:val="Znakapoznpodarou"/>
          <w:vertAlign w:val="superscript"/>
        </w:rPr>
        <w:footnoteRef/>
      </w:r>
      <w:r w:rsidRPr="00752487">
        <w:rPr>
          <w:vertAlign w:val="superscript"/>
        </w:rPr>
        <w:t>)</w:t>
      </w:r>
      <w:r w:rsidRPr="00752487">
        <w:t xml:space="preserve"> velká místnost sběrného dvora</w:t>
      </w:r>
    </w:p>
  </w:footnote>
  <w:footnote w:id="5">
    <w:p w14:paraId="5E72EDA1" w14:textId="77777777" w:rsidR="007E7E23" w:rsidRPr="00F5776A" w:rsidRDefault="007E7E23" w:rsidP="007E7E23">
      <w:pPr>
        <w:pStyle w:val="Textpoznpodarou"/>
        <w:ind w:left="198" w:hanging="198"/>
        <w:jc w:val="both"/>
      </w:pPr>
      <w:r w:rsidRPr="00F5776A">
        <w:rPr>
          <w:rStyle w:val="Znakapoznpodarou"/>
          <w:vertAlign w:val="superscript"/>
        </w:rPr>
        <w:footnoteRef/>
      </w:r>
      <w:r w:rsidRPr="00F5776A">
        <w:rPr>
          <w:vertAlign w:val="superscript"/>
        </w:rPr>
        <w:t>)</w:t>
      </w:r>
      <w:r w:rsidRPr="00F5776A">
        <w:t xml:space="preserve"> § 65 odst. 1 písm. b) zákona o odpadech (</w:t>
      </w:r>
      <w:r w:rsidRPr="00F5776A">
        <w:rPr>
          <w:i/>
        </w:rPr>
        <w:t>Pro účely tohoto zákona se rozumí rostlinnými zbytky z údržby zeleně, zahrad a domácností ovoce a zelenina ze zahrad a kuchyní, drny se zeminou, rostliny a jejich zbytky neznečištěné chemickými látkami.</w:t>
      </w:r>
      <w:r w:rsidRPr="00F5776A">
        <w:t>)</w:t>
      </w:r>
    </w:p>
  </w:footnote>
  <w:footnote w:id="6">
    <w:p w14:paraId="7A1333FE" w14:textId="77777777" w:rsidR="007E7E23" w:rsidRPr="00F5776A" w:rsidRDefault="007E7E23" w:rsidP="007E7E23">
      <w:pPr>
        <w:pStyle w:val="Textpoznpodarou"/>
        <w:ind w:left="198" w:hanging="198"/>
        <w:jc w:val="both"/>
      </w:pPr>
      <w:r w:rsidRPr="00F5776A">
        <w:rPr>
          <w:rStyle w:val="Znakapoznpodarou"/>
          <w:vertAlign w:val="superscript"/>
        </w:rPr>
        <w:footnoteRef/>
      </w:r>
      <w:r w:rsidRPr="00F5776A">
        <w:rPr>
          <w:vertAlign w:val="superscript"/>
        </w:rPr>
        <w:t>)</w:t>
      </w:r>
      <w:r w:rsidRPr="00F5776A">
        <w:t xml:space="preserve"> § 65 odst. 2 zákona o odpadech (</w:t>
      </w:r>
      <w:r w:rsidRPr="00F5776A">
        <w:rPr>
          <w:i/>
        </w:rPr>
        <w:t>Kompost vzniklý komunitním kompostováním může obec využívat výhradně k údržbě a obnově veřejné zeleně na svém území. Jiné využití kompostu je možné pouze za splnění podmínek stanovených zákonem o hnojivech.</w:t>
      </w:r>
      <w:r w:rsidRPr="00F5776A">
        <w:t>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1" w15:restartNumberingAfterBreak="0">
    <w:nsid w:val="00000005"/>
    <w:multiLevelType w:val="singleLevel"/>
    <w:tmpl w:val="00000005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2" w15:restartNumberingAfterBreak="0">
    <w:nsid w:val="00000006"/>
    <w:multiLevelType w:val="singleLevel"/>
    <w:tmpl w:val="33A2523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b w:val="0"/>
      </w:rPr>
    </w:lvl>
  </w:abstractNum>
  <w:abstractNum w:abstractNumId="3" w15:restartNumberingAfterBreak="0">
    <w:nsid w:val="0000000C"/>
    <w:multiLevelType w:val="singleLevel"/>
    <w:tmpl w:val="0000000C"/>
    <w:name w:val="WW8Num2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abstractNum w:abstractNumId="4" w15:restartNumberingAfterBreak="0">
    <w:nsid w:val="0000000E"/>
    <w:multiLevelType w:val="singleLevel"/>
    <w:tmpl w:val="0000000E"/>
    <w:name w:val="WW8Num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000000F"/>
    <w:multiLevelType w:val="singleLevel"/>
    <w:tmpl w:val="0000000F"/>
    <w:name w:val="WW8Num27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6" w15:restartNumberingAfterBreak="0">
    <w:nsid w:val="00000010"/>
    <w:multiLevelType w:val="multilevel"/>
    <w:tmpl w:val="C3D445F2"/>
    <w:name w:val="WW8Num30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3"/>
      </w:pPr>
    </w:lvl>
    <w:lvl w:ilvl="1">
      <w:start w:val="1"/>
      <w:numFmt w:val="decimal"/>
      <w:lvlText w:val="%2."/>
      <w:lvlJc w:val="left"/>
      <w:pPr>
        <w:tabs>
          <w:tab w:val="num" w:pos="1077"/>
        </w:tabs>
        <w:ind w:left="1077" w:hanging="357"/>
      </w:pPr>
      <w:rPr>
        <w:rFonts w:ascii="Times New Roman" w:eastAsia="Times New Roman" w:hAnsi="Times New Roman" w:cs="Times New Roman"/>
        <w:b w:val="0"/>
        <w:color w:val="auto"/>
      </w:rPr>
    </w:lvl>
    <w:lvl w:ilvl="2">
      <w:start w:val="1"/>
      <w:numFmt w:val="lowerRoman"/>
      <w:lvlText w:val="%3."/>
      <w:lvlJc w:val="lef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00000014"/>
    <w:multiLevelType w:val="singleLevel"/>
    <w:tmpl w:val="00000014"/>
    <w:name w:val="WW8Num38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8" w15:restartNumberingAfterBreak="0">
    <w:nsid w:val="03D942D0"/>
    <w:multiLevelType w:val="hybridMultilevel"/>
    <w:tmpl w:val="9FF6265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A945C3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24875B4"/>
    <w:multiLevelType w:val="hybridMultilevel"/>
    <w:tmpl w:val="AB823F7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EF42FA2"/>
    <w:multiLevelType w:val="hybridMultilevel"/>
    <w:tmpl w:val="3BB88F7A"/>
    <w:lvl w:ilvl="0" w:tplc="D12407F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499298E"/>
    <w:multiLevelType w:val="hybridMultilevel"/>
    <w:tmpl w:val="BD562D64"/>
    <w:lvl w:ilvl="0" w:tplc="B44AE90C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6722FD7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2AB773F"/>
    <w:multiLevelType w:val="hybridMultilevel"/>
    <w:tmpl w:val="2034C8D2"/>
    <w:lvl w:ilvl="0" w:tplc="040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8C6534B"/>
    <w:multiLevelType w:val="hybridMultilevel"/>
    <w:tmpl w:val="E0408214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6CC4DD0"/>
    <w:multiLevelType w:val="hybridMultilevel"/>
    <w:tmpl w:val="C5C0E674"/>
    <w:lvl w:ilvl="0" w:tplc="C4E28B8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500A48AE"/>
    <w:multiLevelType w:val="hybridMultilevel"/>
    <w:tmpl w:val="49801AB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C2B1DF4"/>
    <w:multiLevelType w:val="hybridMultilevel"/>
    <w:tmpl w:val="9B604832"/>
    <w:lvl w:ilvl="0" w:tplc="DD26A1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C5618FC"/>
    <w:multiLevelType w:val="hybridMultilevel"/>
    <w:tmpl w:val="2CC83DC8"/>
    <w:lvl w:ilvl="0" w:tplc="84F65B62">
      <w:start w:val="1"/>
      <w:numFmt w:val="lowerLetter"/>
      <w:lvlText w:val="%1)"/>
      <w:lvlJc w:val="left"/>
      <w:pPr>
        <w:tabs>
          <w:tab w:val="num" w:pos="1080"/>
        </w:tabs>
        <w:ind w:left="1080" w:hanging="363"/>
      </w:pPr>
      <w:rPr>
        <w:rFonts w:hint="default"/>
      </w:rPr>
    </w:lvl>
    <w:lvl w:ilvl="1" w:tplc="16563BBE">
      <w:start w:val="1"/>
      <w:numFmt w:val="decimal"/>
      <w:lvlText w:val="%2."/>
      <w:lvlJc w:val="left"/>
      <w:pPr>
        <w:tabs>
          <w:tab w:val="num" w:pos="1077"/>
        </w:tabs>
        <w:ind w:left="1077" w:hanging="357"/>
      </w:pPr>
      <w:rPr>
        <w:rFonts w:hint="default"/>
        <w:color w:val="auto"/>
      </w:rPr>
    </w:lvl>
    <w:lvl w:ilvl="2" w:tplc="76F060A8">
      <w:start w:val="1"/>
      <w:numFmt w:val="decimal"/>
      <w:lvlText w:val="%3)"/>
      <w:lvlJc w:val="left"/>
      <w:pPr>
        <w:ind w:left="270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5C655434"/>
    <w:multiLevelType w:val="hybridMultilevel"/>
    <w:tmpl w:val="E0408214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61426C5E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1930E55"/>
    <w:multiLevelType w:val="hybridMultilevel"/>
    <w:tmpl w:val="62BA13C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9246989">
    <w:abstractNumId w:val="16"/>
  </w:num>
  <w:num w:numId="2" w16cid:durableId="1115710868">
    <w:abstractNumId w:val="17"/>
  </w:num>
  <w:num w:numId="3" w16cid:durableId="1908874898">
    <w:abstractNumId w:val="19"/>
  </w:num>
  <w:num w:numId="4" w16cid:durableId="1755862232">
    <w:abstractNumId w:val="13"/>
  </w:num>
  <w:num w:numId="5" w16cid:durableId="1066611420">
    <w:abstractNumId w:val="12"/>
  </w:num>
  <w:num w:numId="6" w16cid:durableId="126919858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67256860">
    <w:abstractNumId w:val="8"/>
  </w:num>
  <w:num w:numId="8" w16cid:durableId="1163467982">
    <w:abstractNumId w:val="10"/>
  </w:num>
  <w:num w:numId="9" w16cid:durableId="684675846">
    <w:abstractNumId w:val="4"/>
  </w:num>
  <w:num w:numId="10" w16cid:durableId="382024234">
    <w:abstractNumId w:val="3"/>
  </w:num>
  <w:num w:numId="11" w16cid:durableId="447087769">
    <w:abstractNumId w:val="0"/>
  </w:num>
  <w:num w:numId="12" w16cid:durableId="1990401608">
    <w:abstractNumId w:val="1"/>
  </w:num>
  <w:num w:numId="13" w16cid:durableId="156381398">
    <w:abstractNumId w:val="2"/>
  </w:num>
  <w:num w:numId="14" w16cid:durableId="459107415">
    <w:abstractNumId w:val="5"/>
  </w:num>
  <w:num w:numId="15" w16cid:durableId="136722687">
    <w:abstractNumId w:val="6"/>
  </w:num>
  <w:num w:numId="16" w16cid:durableId="524442151">
    <w:abstractNumId w:val="7"/>
  </w:num>
  <w:num w:numId="17" w16cid:durableId="104203803">
    <w:abstractNumId w:val="20"/>
  </w:num>
  <w:num w:numId="18" w16cid:durableId="107354185">
    <w:abstractNumId w:val="15"/>
  </w:num>
  <w:num w:numId="19" w16cid:durableId="1042824010">
    <w:abstractNumId w:val="18"/>
  </w:num>
  <w:num w:numId="20" w16cid:durableId="57286258">
    <w:abstractNumId w:val="14"/>
  </w:num>
  <w:num w:numId="21" w16cid:durableId="1885410788">
    <w:abstractNumId w:val="21"/>
  </w:num>
  <w:num w:numId="22" w16cid:durableId="161435009">
    <w:abstractNumId w:val="9"/>
  </w:num>
  <w:num w:numId="23" w16cid:durableId="1354839794">
    <w:abstractNumId w:val="2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C01"/>
    <w:rsid w:val="0000170B"/>
    <w:rsid w:val="000126A3"/>
    <w:rsid w:val="0002559F"/>
    <w:rsid w:val="0003068E"/>
    <w:rsid w:val="0005038F"/>
    <w:rsid w:val="00054302"/>
    <w:rsid w:val="00054F4D"/>
    <w:rsid w:val="00066C61"/>
    <w:rsid w:val="000714BB"/>
    <w:rsid w:val="00073A01"/>
    <w:rsid w:val="00074552"/>
    <w:rsid w:val="00074B4A"/>
    <w:rsid w:val="000811E8"/>
    <w:rsid w:val="000A6376"/>
    <w:rsid w:val="000D0854"/>
    <w:rsid w:val="000D6D62"/>
    <w:rsid w:val="000F041F"/>
    <w:rsid w:val="000F05BD"/>
    <w:rsid w:val="000F2EEA"/>
    <w:rsid w:val="000F7510"/>
    <w:rsid w:val="00103E51"/>
    <w:rsid w:val="001061F0"/>
    <w:rsid w:val="00115978"/>
    <w:rsid w:val="00122D75"/>
    <w:rsid w:val="00127424"/>
    <w:rsid w:val="0013334C"/>
    <w:rsid w:val="001344B9"/>
    <w:rsid w:val="00145D11"/>
    <w:rsid w:val="00156000"/>
    <w:rsid w:val="00161CB5"/>
    <w:rsid w:val="00173BBF"/>
    <w:rsid w:val="001743BE"/>
    <w:rsid w:val="00187E14"/>
    <w:rsid w:val="001A3697"/>
    <w:rsid w:val="001A5C12"/>
    <w:rsid w:val="001B257E"/>
    <w:rsid w:val="001B36AC"/>
    <w:rsid w:val="001C11C8"/>
    <w:rsid w:val="001D0D17"/>
    <w:rsid w:val="001D2E83"/>
    <w:rsid w:val="001E2634"/>
    <w:rsid w:val="001F3655"/>
    <w:rsid w:val="001F3952"/>
    <w:rsid w:val="001F3F07"/>
    <w:rsid w:val="0020324C"/>
    <w:rsid w:val="00215ECC"/>
    <w:rsid w:val="002258BC"/>
    <w:rsid w:val="002307A4"/>
    <w:rsid w:val="00265CB5"/>
    <w:rsid w:val="00273FA4"/>
    <w:rsid w:val="002770E9"/>
    <w:rsid w:val="002C067F"/>
    <w:rsid w:val="002E368B"/>
    <w:rsid w:val="002F5A5E"/>
    <w:rsid w:val="002F6E60"/>
    <w:rsid w:val="00312AA0"/>
    <w:rsid w:val="00313E8B"/>
    <w:rsid w:val="00314B52"/>
    <w:rsid w:val="003152E2"/>
    <w:rsid w:val="00320CC9"/>
    <w:rsid w:val="0032226C"/>
    <w:rsid w:val="00326DCB"/>
    <w:rsid w:val="00347A9E"/>
    <w:rsid w:val="00360888"/>
    <w:rsid w:val="00361F83"/>
    <w:rsid w:val="0039455A"/>
    <w:rsid w:val="00394561"/>
    <w:rsid w:val="003A39F0"/>
    <w:rsid w:val="003C3F5D"/>
    <w:rsid w:val="003E31EB"/>
    <w:rsid w:val="003E4867"/>
    <w:rsid w:val="003E6D74"/>
    <w:rsid w:val="0040063F"/>
    <w:rsid w:val="00410DEF"/>
    <w:rsid w:val="0042104D"/>
    <w:rsid w:val="0042743D"/>
    <w:rsid w:val="0043237F"/>
    <w:rsid w:val="004344A5"/>
    <w:rsid w:val="004466C8"/>
    <w:rsid w:val="00454BD8"/>
    <w:rsid w:val="004677F6"/>
    <w:rsid w:val="00470854"/>
    <w:rsid w:val="00483AB6"/>
    <w:rsid w:val="004938C5"/>
    <w:rsid w:val="004A65FB"/>
    <w:rsid w:val="004A6A4B"/>
    <w:rsid w:val="004B6544"/>
    <w:rsid w:val="004B7865"/>
    <w:rsid w:val="004C7690"/>
    <w:rsid w:val="004D0A16"/>
    <w:rsid w:val="00521443"/>
    <w:rsid w:val="00535E2D"/>
    <w:rsid w:val="00544352"/>
    <w:rsid w:val="005A5838"/>
    <w:rsid w:val="005A628A"/>
    <w:rsid w:val="005C40F5"/>
    <w:rsid w:val="005D1830"/>
    <w:rsid w:val="005D3616"/>
    <w:rsid w:val="005D5448"/>
    <w:rsid w:val="005D6D6F"/>
    <w:rsid w:val="005D792C"/>
    <w:rsid w:val="005F0FF1"/>
    <w:rsid w:val="00602E73"/>
    <w:rsid w:val="00620816"/>
    <w:rsid w:val="00623765"/>
    <w:rsid w:val="00642B2B"/>
    <w:rsid w:val="00651A39"/>
    <w:rsid w:val="0065309B"/>
    <w:rsid w:val="00657193"/>
    <w:rsid w:val="006701F1"/>
    <w:rsid w:val="006758B3"/>
    <w:rsid w:val="00680BAD"/>
    <w:rsid w:val="00691ABB"/>
    <w:rsid w:val="006A11CE"/>
    <w:rsid w:val="006A65E1"/>
    <w:rsid w:val="006B3B49"/>
    <w:rsid w:val="006B675E"/>
    <w:rsid w:val="006B7EC3"/>
    <w:rsid w:val="006D46CB"/>
    <w:rsid w:val="006F13E0"/>
    <w:rsid w:val="006F642A"/>
    <w:rsid w:val="00705BC4"/>
    <w:rsid w:val="007238F7"/>
    <w:rsid w:val="007260F4"/>
    <w:rsid w:val="00730E60"/>
    <w:rsid w:val="00734AED"/>
    <w:rsid w:val="0073631A"/>
    <w:rsid w:val="00737A59"/>
    <w:rsid w:val="007417B1"/>
    <w:rsid w:val="007737E0"/>
    <w:rsid w:val="007757D0"/>
    <w:rsid w:val="00782101"/>
    <w:rsid w:val="0078433D"/>
    <w:rsid w:val="00792401"/>
    <w:rsid w:val="00792C01"/>
    <w:rsid w:val="007A30B1"/>
    <w:rsid w:val="007A4800"/>
    <w:rsid w:val="007B6403"/>
    <w:rsid w:val="007C1932"/>
    <w:rsid w:val="007C450D"/>
    <w:rsid w:val="007D0BF0"/>
    <w:rsid w:val="007E7E23"/>
    <w:rsid w:val="007F11E7"/>
    <w:rsid w:val="007F1804"/>
    <w:rsid w:val="008258E6"/>
    <w:rsid w:val="00833D63"/>
    <w:rsid w:val="0084513C"/>
    <w:rsid w:val="00863710"/>
    <w:rsid w:val="00865C6E"/>
    <w:rsid w:val="0087016D"/>
    <w:rsid w:val="00874E2F"/>
    <w:rsid w:val="00880452"/>
    <w:rsid w:val="00886779"/>
    <w:rsid w:val="00887C22"/>
    <w:rsid w:val="008978F4"/>
    <w:rsid w:val="008A357C"/>
    <w:rsid w:val="008D30B2"/>
    <w:rsid w:val="008E6401"/>
    <w:rsid w:val="0092077D"/>
    <w:rsid w:val="0093555A"/>
    <w:rsid w:val="00945B80"/>
    <w:rsid w:val="00952BAB"/>
    <w:rsid w:val="009724E5"/>
    <w:rsid w:val="009877FF"/>
    <w:rsid w:val="009B1C77"/>
    <w:rsid w:val="009B296E"/>
    <w:rsid w:val="009D1A6D"/>
    <w:rsid w:val="009E6E7D"/>
    <w:rsid w:val="00A010E4"/>
    <w:rsid w:val="00A15AFF"/>
    <w:rsid w:val="00A23689"/>
    <w:rsid w:val="00A26829"/>
    <w:rsid w:val="00A330AC"/>
    <w:rsid w:val="00A51802"/>
    <w:rsid w:val="00A52AF1"/>
    <w:rsid w:val="00A56728"/>
    <w:rsid w:val="00A651A4"/>
    <w:rsid w:val="00A7007A"/>
    <w:rsid w:val="00A77448"/>
    <w:rsid w:val="00A82186"/>
    <w:rsid w:val="00A84307"/>
    <w:rsid w:val="00AA133D"/>
    <w:rsid w:val="00AA13BB"/>
    <w:rsid w:val="00AC0E5F"/>
    <w:rsid w:val="00AD30B1"/>
    <w:rsid w:val="00AE7AE8"/>
    <w:rsid w:val="00B03CA1"/>
    <w:rsid w:val="00B0610C"/>
    <w:rsid w:val="00B07C57"/>
    <w:rsid w:val="00B101E0"/>
    <w:rsid w:val="00B14EA7"/>
    <w:rsid w:val="00B2312C"/>
    <w:rsid w:val="00B31086"/>
    <w:rsid w:val="00B50B85"/>
    <w:rsid w:val="00B52E59"/>
    <w:rsid w:val="00B8150C"/>
    <w:rsid w:val="00B871F4"/>
    <w:rsid w:val="00B8788B"/>
    <w:rsid w:val="00B87CC4"/>
    <w:rsid w:val="00BB5A49"/>
    <w:rsid w:val="00BC7034"/>
    <w:rsid w:val="00BD1058"/>
    <w:rsid w:val="00BD651D"/>
    <w:rsid w:val="00BE5775"/>
    <w:rsid w:val="00BF288C"/>
    <w:rsid w:val="00C17F3D"/>
    <w:rsid w:val="00C2391C"/>
    <w:rsid w:val="00C729C5"/>
    <w:rsid w:val="00C86023"/>
    <w:rsid w:val="00CA0DBE"/>
    <w:rsid w:val="00CB500C"/>
    <w:rsid w:val="00CC28E6"/>
    <w:rsid w:val="00CC7F52"/>
    <w:rsid w:val="00CD0907"/>
    <w:rsid w:val="00CE0424"/>
    <w:rsid w:val="00CE1C6C"/>
    <w:rsid w:val="00CE2D31"/>
    <w:rsid w:val="00CF000A"/>
    <w:rsid w:val="00CF71B6"/>
    <w:rsid w:val="00D25E2D"/>
    <w:rsid w:val="00D34DF0"/>
    <w:rsid w:val="00D34EB2"/>
    <w:rsid w:val="00D371D6"/>
    <w:rsid w:val="00D47A41"/>
    <w:rsid w:val="00D47E27"/>
    <w:rsid w:val="00D50BDB"/>
    <w:rsid w:val="00D528B1"/>
    <w:rsid w:val="00D546C7"/>
    <w:rsid w:val="00D81E55"/>
    <w:rsid w:val="00D9105B"/>
    <w:rsid w:val="00D92E50"/>
    <w:rsid w:val="00DC34C8"/>
    <w:rsid w:val="00DC5BD5"/>
    <w:rsid w:val="00DE3D74"/>
    <w:rsid w:val="00DE65AC"/>
    <w:rsid w:val="00DF0090"/>
    <w:rsid w:val="00E23C20"/>
    <w:rsid w:val="00E361F5"/>
    <w:rsid w:val="00E600BF"/>
    <w:rsid w:val="00E72C4F"/>
    <w:rsid w:val="00E96AA8"/>
    <w:rsid w:val="00EA2F11"/>
    <w:rsid w:val="00EB763D"/>
    <w:rsid w:val="00EC1B84"/>
    <w:rsid w:val="00ED1926"/>
    <w:rsid w:val="00ED3DA2"/>
    <w:rsid w:val="00F01CD9"/>
    <w:rsid w:val="00F21D0B"/>
    <w:rsid w:val="00F30D69"/>
    <w:rsid w:val="00F42C48"/>
    <w:rsid w:val="00F50511"/>
    <w:rsid w:val="00F5776A"/>
    <w:rsid w:val="00F72C6A"/>
    <w:rsid w:val="00F747C4"/>
    <w:rsid w:val="00F902AB"/>
    <w:rsid w:val="00F954AF"/>
    <w:rsid w:val="00FC6F49"/>
    <w:rsid w:val="00FD0700"/>
    <w:rsid w:val="00FD23BC"/>
    <w:rsid w:val="00FD4F18"/>
    <w:rsid w:val="00FD7A89"/>
    <w:rsid w:val="00FF08C3"/>
    <w:rsid w:val="00FF1B88"/>
    <w:rsid w:val="00FF2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09464"/>
  <w15:chartTrackingRefBased/>
  <w15:docId w15:val="{8AA1A572-C988-426E-B941-AC71CCDFD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92C01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rsid w:val="00792C01"/>
    <w:rPr>
      <w:rFonts w:ascii="Courier New" w:hAnsi="Courier New"/>
      <w:sz w:val="20"/>
      <w:szCs w:val="20"/>
      <w:lang w:val="x-none" w:eastAsia="x-none"/>
    </w:rPr>
  </w:style>
  <w:style w:type="character" w:customStyle="1" w:styleId="ProsttextChar">
    <w:name w:val="Prostý text Char"/>
    <w:link w:val="Prosttext"/>
    <w:rsid w:val="00792C01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Zkladntext2">
    <w:name w:val="Body Text 2"/>
    <w:basedOn w:val="Normln"/>
    <w:link w:val="Zkladntext2Char"/>
    <w:rsid w:val="00792C01"/>
    <w:pPr>
      <w:jc w:val="center"/>
    </w:pPr>
    <w:rPr>
      <w:b/>
      <w:sz w:val="28"/>
      <w:szCs w:val="20"/>
    </w:rPr>
  </w:style>
  <w:style w:type="character" w:customStyle="1" w:styleId="Zkladntext2Char">
    <w:name w:val="Základní text 2 Char"/>
    <w:link w:val="Zkladntext2"/>
    <w:rsid w:val="00792C01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styleId="Znakapoznpodarou">
    <w:name w:val="footnote reference"/>
    <w:basedOn w:val="Standardnpsmoodstavce"/>
    <w:rsid w:val="00792C01"/>
  </w:style>
  <w:style w:type="paragraph" w:styleId="Textpoznpodarou">
    <w:name w:val="footnote text"/>
    <w:basedOn w:val="Normln"/>
    <w:link w:val="TextpoznpodarouChar"/>
    <w:rsid w:val="00792C01"/>
    <w:rPr>
      <w:sz w:val="20"/>
      <w:szCs w:val="20"/>
    </w:rPr>
  </w:style>
  <w:style w:type="character" w:customStyle="1" w:styleId="TextpoznpodarouChar">
    <w:name w:val="Text pozn. pod čarou Char"/>
    <w:link w:val="Textpoznpodarou"/>
    <w:rsid w:val="00792C0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nakypropoznmkupodarou">
    <w:name w:val="Znaky pro poznámku pod čarou"/>
    <w:rsid w:val="009B1C77"/>
  </w:style>
  <w:style w:type="paragraph" w:customStyle="1" w:styleId="Prosttext1">
    <w:name w:val="Prostý text1"/>
    <w:basedOn w:val="Normln"/>
    <w:rsid w:val="009B1C77"/>
    <w:pPr>
      <w:suppressAutoHyphens/>
    </w:pPr>
    <w:rPr>
      <w:rFonts w:ascii="Courier New" w:hAnsi="Courier New"/>
      <w:sz w:val="20"/>
      <w:szCs w:val="20"/>
      <w:lang w:val="x-none" w:eastAsia="ar-SA"/>
    </w:rPr>
  </w:style>
  <w:style w:type="paragraph" w:styleId="Zhlav">
    <w:name w:val="header"/>
    <w:basedOn w:val="Normln"/>
    <w:link w:val="ZhlavChar"/>
    <w:uiPriority w:val="99"/>
    <w:unhideWhenUsed/>
    <w:rsid w:val="007417B1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7417B1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417B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7417B1"/>
    <w:rPr>
      <w:rFonts w:ascii="Times New Roman" w:eastAsia="Times New Roman" w:hAnsi="Times New Roman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BC7034"/>
    <w:pPr>
      <w:spacing w:after="120"/>
    </w:pPr>
  </w:style>
  <w:style w:type="character" w:customStyle="1" w:styleId="ZkladntextChar">
    <w:name w:val="Základní text Char"/>
    <w:link w:val="Zkladntext"/>
    <w:uiPriority w:val="99"/>
    <w:semiHidden/>
    <w:rsid w:val="00BC7034"/>
    <w:rPr>
      <w:rFonts w:ascii="Times New Roman" w:eastAsia="Times New Roman" w:hAnsi="Times New Roman"/>
      <w:sz w:val="24"/>
      <w:szCs w:val="24"/>
    </w:rPr>
  </w:style>
  <w:style w:type="paragraph" w:styleId="Zkladntext3">
    <w:name w:val="Body Text 3"/>
    <w:basedOn w:val="Normln"/>
    <w:link w:val="Zkladntext3Char"/>
    <w:rsid w:val="00BC7034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rsid w:val="00BC7034"/>
    <w:rPr>
      <w:rFonts w:ascii="Times New Roman" w:eastAsia="Times New Roman" w:hAnsi="Times New Roman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371D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D371D6"/>
    <w:rPr>
      <w:rFonts w:ascii="Segoe UI" w:eastAsia="Times New Roman" w:hAnsi="Segoe UI" w:cs="Segoe UI"/>
      <w:sz w:val="18"/>
      <w:szCs w:val="18"/>
    </w:rPr>
  </w:style>
  <w:style w:type="character" w:styleId="Hypertextovodkaz">
    <w:name w:val="Hyperlink"/>
    <w:rsid w:val="007737E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4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1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7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03D279-A661-4F41-A5CB-0E85874F0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821</Words>
  <Characters>4848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MVČR</Company>
  <LinksUpToDate>false</LinksUpToDate>
  <CharactersWithSpaces>5658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Urad</dc:creator>
  <cp:keywords/>
  <cp:lastModifiedBy>Czechpoit</cp:lastModifiedBy>
  <cp:revision>2</cp:revision>
  <cp:lastPrinted>2019-11-04T17:00:00Z</cp:lastPrinted>
  <dcterms:created xsi:type="dcterms:W3CDTF">2025-05-12T09:18:00Z</dcterms:created>
  <dcterms:modified xsi:type="dcterms:W3CDTF">2025-05-12T09:18:00Z</dcterms:modified>
</cp:coreProperties>
</file>