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0BA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7A533A">
        <w:rPr>
          <w:b/>
          <w:sz w:val="40"/>
          <w:szCs w:val="40"/>
        </w:rPr>
        <w:t>S K A L K A   U   D O K S</w:t>
      </w:r>
    </w:p>
    <w:p w14:paraId="4728B272" w14:textId="77777777" w:rsidR="00E23C20" w:rsidRDefault="00E23C20" w:rsidP="00E23C20">
      <w:pPr>
        <w:jc w:val="center"/>
        <w:rPr>
          <w:b/>
          <w:bCs/>
        </w:rPr>
      </w:pPr>
    </w:p>
    <w:p w14:paraId="7F528A7D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7A533A">
        <w:rPr>
          <w:b/>
          <w:bCs/>
          <w:sz w:val="32"/>
        </w:rPr>
        <w:t>SKALKA U DOKS</w:t>
      </w:r>
    </w:p>
    <w:p w14:paraId="1C97DDC4" w14:textId="77777777" w:rsidR="00E23C20" w:rsidRPr="000F09B9" w:rsidRDefault="00E23C20" w:rsidP="00E23C20">
      <w:pPr>
        <w:jc w:val="center"/>
        <w:rPr>
          <w:b/>
          <w:bCs/>
        </w:rPr>
      </w:pPr>
    </w:p>
    <w:p w14:paraId="09236187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945B80">
        <w:rPr>
          <w:b/>
          <w:bCs/>
          <w:sz w:val="32"/>
          <w:szCs w:val="32"/>
        </w:rPr>
        <w:t xml:space="preserve"> č. </w:t>
      </w:r>
      <w:r w:rsidR="008C30F1">
        <w:rPr>
          <w:b/>
          <w:bCs/>
          <w:sz w:val="32"/>
          <w:szCs w:val="32"/>
        </w:rPr>
        <w:t>1</w:t>
      </w:r>
      <w:r w:rsidR="00945B80">
        <w:rPr>
          <w:b/>
          <w:bCs/>
          <w:sz w:val="32"/>
          <w:szCs w:val="32"/>
        </w:rPr>
        <w:t>/2022</w:t>
      </w:r>
      <w:r w:rsidR="00E23C20" w:rsidRPr="00A0241C">
        <w:rPr>
          <w:b/>
          <w:bCs/>
          <w:sz w:val="32"/>
          <w:szCs w:val="32"/>
        </w:rPr>
        <w:t>,</w:t>
      </w:r>
    </w:p>
    <w:p w14:paraId="2D6129C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38D41F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D2865D0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1D6C888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A533A">
        <w:rPr>
          <w:i/>
        </w:rPr>
        <w:t>Skalka u Doks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C30F1">
        <w:rPr>
          <w:i/>
        </w:rPr>
        <w:t>26.4.</w:t>
      </w:r>
      <w:r w:rsidR="007D0BF0">
        <w:rPr>
          <w:i/>
        </w:rPr>
        <w:t>202</w:t>
      </w:r>
      <w:r w:rsidR="00952E29">
        <w:rPr>
          <w:i/>
        </w:rPr>
        <w:t>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</w:t>
      </w:r>
      <w:r w:rsidR="00C17F3D" w:rsidRPr="00952E29">
        <w:rPr>
          <w:i/>
        </w:rPr>
        <w:t xml:space="preserve">. </w:t>
      </w:r>
      <w:r w:rsidR="00BD5A9D">
        <w:rPr>
          <w:i/>
        </w:rPr>
        <w:t>U 13/22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7D7FFC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47CE84A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6E814A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06E411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0C3B5B9" w14:textId="77777777" w:rsidR="004938C5" w:rsidRPr="007A533A" w:rsidRDefault="00BF288C" w:rsidP="001D2E83">
      <w:pPr>
        <w:numPr>
          <w:ilvl w:val="0"/>
          <w:numId w:val="6"/>
        </w:numPr>
        <w:jc w:val="both"/>
      </w:pPr>
      <w:r w:rsidRPr="007A533A">
        <w:t>Tato v</w:t>
      </w:r>
      <w:r w:rsidR="00D92E50" w:rsidRPr="007A533A">
        <w:t xml:space="preserve">yhláška stanoví </w:t>
      </w:r>
      <w:r w:rsidR="007F1804" w:rsidRPr="007A533A">
        <w:t xml:space="preserve">obecní systém odpadového hospodářství na území </w:t>
      </w:r>
      <w:r w:rsidR="004B7865" w:rsidRPr="007A533A">
        <w:t xml:space="preserve">obce </w:t>
      </w:r>
      <w:r w:rsidR="007A533A" w:rsidRPr="007A533A">
        <w:t>Skalka u Doks</w:t>
      </w:r>
      <w:r w:rsidR="00E23C20" w:rsidRPr="007A533A">
        <w:rPr>
          <w:i/>
        </w:rPr>
        <w:t xml:space="preserve"> </w:t>
      </w:r>
      <w:r w:rsidR="007F1804" w:rsidRPr="007A533A">
        <w:t>(dále jen „obecní systém odpadového hospodářství“)</w:t>
      </w:r>
      <w:r w:rsidR="00B50B85" w:rsidRPr="007A533A">
        <w:t>.</w:t>
      </w:r>
    </w:p>
    <w:p w14:paraId="6F1F2DAE" w14:textId="77777777" w:rsidR="004938C5" w:rsidRPr="007A533A" w:rsidRDefault="00BF288C" w:rsidP="007A533A">
      <w:pPr>
        <w:numPr>
          <w:ilvl w:val="0"/>
          <w:numId w:val="6"/>
        </w:numPr>
        <w:jc w:val="both"/>
      </w:pPr>
      <w:r w:rsidRPr="007A533A">
        <w:t>Tato v</w:t>
      </w:r>
      <w:r w:rsidR="001D2E83" w:rsidRPr="007A533A">
        <w:t xml:space="preserve">yhláška rovněž stanoví místa, kde </w:t>
      </w:r>
      <w:r w:rsidR="007B6403" w:rsidRPr="007A533A">
        <w:t xml:space="preserve">obec </w:t>
      </w:r>
      <w:r w:rsidR="007A533A" w:rsidRPr="007A533A">
        <w:t>Skalka u Doks</w:t>
      </w:r>
      <w:r w:rsidR="007B6403" w:rsidRPr="007A533A">
        <w:t xml:space="preserve"> (dále jen „obec“) přebírá</w:t>
      </w:r>
      <w:r w:rsidR="007A533A" w:rsidRPr="007A533A">
        <w:t xml:space="preserve"> </w:t>
      </w:r>
      <w:r w:rsidR="001D2E83" w:rsidRPr="007A533A">
        <w:t>výrobky s ukončenou životností v rámci služby pro výrobce podle zákona o v</w:t>
      </w:r>
      <w:r w:rsidR="007A533A" w:rsidRPr="007A533A">
        <w:t>ýrobcích s ukončenou životností.</w:t>
      </w:r>
    </w:p>
    <w:p w14:paraId="1A286440" w14:textId="77777777" w:rsidR="007A533A" w:rsidRPr="007A533A" w:rsidRDefault="007A533A" w:rsidP="007A533A">
      <w:pPr>
        <w:jc w:val="both"/>
      </w:pPr>
    </w:p>
    <w:p w14:paraId="1A9AA9D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3A71841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FE5B6B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AA0033F" w14:textId="77777777" w:rsidR="00737A59" w:rsidRPr="00C51889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51889">
        <w:rPr>
          <w:b/>
        </w:rPr>
        <w:t>Nápojovými kartony</w:t>
      </w:r>
      <w:r w:rsidRPr="00C51889">
        <w:t xml:space="preserve"> </w:t>
      </w:r>
      <w:r w:rsidRPr="00C51889">
        <w:rPr>
          <w:color w:val="000000"/>
        </w:rPr>
        <w:t>se pro účely této vyhlášky rozumí</w:t>
      </w:r>
      <w:r w:rsidRPr="00C51889">
        <w:t xml:space="preserve"> kompo</w:t>
      </w:r>
      <w:r w:rsidR="004B6544" w:rsidRPr="00C51889">
        <w:t xml:space="preserve">zitní (vícesložkové) obaly </w:t>
      </w:r>
      <w:r w:rsidRPr="00C51889">
        <w:t xml:space="preserve">(např. od mléka, vína, džusů a jiných </w:t>
      </w:r>
      <w:r w:rsidR="00A010E4" w:rsidRPr="00C51889">
        <w:t>poživatin</w:t>
      </w:r>
      <w:r w:rsidRPr="00C51889">
        <w:t>).</w:t>
      </w:r>
    </w:p>
    <w:p w14:paraId="07A93D2A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029C2D5B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3C84BF45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BAA9149" w14:textId="77777777" w:rsidR="00792C01" w:rsidRPr="00C5188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C51889">
        <w:rPr>
          <w:color w:val="000000"/>
        </w:rPr>
        <w:t xml:space="preserve">komunálního odpadu, která zůstává po vytřídění složek komunálního odpadu uvedených v čl. 3 písm. a) až </w:t>
      </w:r>
      <w:r w:rsidR="007A533A" w:rsidRPr="00C51889">
        <w:rPr>
          <w:color w:val="000000"/>
        </w:rPr>
        <w:t>i</w:t>
      </w:r>
      <w:r w:rsidRPr="00C51889">
        <w:rPr>
          <w:color w:val="000000"/>
        </w:rPr>
        <w:t>) této vyhlášky.</w:t>
      </w:r>
    </w:p>
    <w:p w14:paraId="6994787B" w14:textId="77777777" w:rsidR="00A010E4" w:rsidRPr="00C5188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51889">
        <w:rPr>
          <w:b/>
          <w:color w:val="000000"/>
        </w:rPr>
        <w:t xml:space="preserve">Stanoviště zvláštních sběrných nádob </w:t>
      </w:r>
      <w:r w:rsidR="007A533A" w:rsidRPr="00C51889">
        <w:rPr>
          <w:color w:val="000000"/>
        </w:rPr>
        <w:t>je</w:t>
      </w:r>
      <w:r w:rsidRPr="00C51889">
        <w:rPr>
          <w:color w:val="000000"/>
        </w:rPr>
        <w:t xml:space="preserve"> míst</w:t>
      </w:r>
      <w:r w:rsidR="007A533A" w:rsidRPr="00C51889">
        <w:rPr>
          <w:color w:val="000000"/>
        </w:rPr>
        <w:t>o před budovou Obecního úřadu obce</w:t>
      </w:r>
      <w:r w:rsidRPr="00C51889">
        <w:rPr>
          <w:color w:val="000000"/>
        </w:rPr>
        <w:t>,</w:t>
      </w:r>
      <w:r w:rsidRPr="00C51889">
        <w:t xml:space="preserve"> kde</w:t>
      </w:r>
      <w:r w:rsidR="007A533A" w:rsidRPr="00C51889">
        <w:t> </w:t>
      </w:r>
      <w:r w:rsidRPr="00C51889">
        <w:t>jsou umístěny zvláštní sběrné nádoby na vybrané složky komunálního odpadu</w:t>
      </w:r>
      <w:r w:rsidR="007A533A" w:rsidRPr="00C51889">
        <w:t xml:space="preserve"> a</w:t>
      </w:r>
      <w:r w:rsidR="00C51889" w:rsidRPr="00C51889">
        <w:t> </w:t>
      </w:r>
      <w:r w:rsidR="007A533A" w:rsidRPr="00C51889">
        <w:t>vybrané výrobky s ukončenou životností</w:t>
      </w:r>
      <w:r w:rsidRPr="00C51889">
        <w:t>. Nádoby jsou označeny polepem popisujícím příslušnou složku komunálního odpadu, pro kterou jsou výlučně určeny</w:t>
      </w:r>
      <w:r w:rsidRPr="00C51889">
        <w:rPr>
          <w:color w:val="000000"/>
        </w:rPr>
        <w:t>.</w:t>
      </w:r>
      <w:r w:rsidRPr="00C51889">
        <w:t xml:space="preserve"> </w:t>
      </w:r>
    </w:p>
    <w:p w14:paraId="7FDEF42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7496478" w14:textId="77777777" w:rsidR="00792C01" w:rsidRPr="00A010E4" w:rsidRDefault="0095510D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A010E4">
        <w:rPr>
          <w:sz w:val="24"/>
          <w:szCs w:val="24"/>
        </w:rPr>
        <w:lastRenderedPageBreak/>
        <w:t xml:space="preserve">Článek 3 </w:t>
      </w:r>
    </w:p>
    <w:p w14:paraId="45A0237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B7C6358" w14:textId="77777777" w:rsidR="00792C01" w:rsidRPr="00577E89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DFBF0C6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550B28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23DE7DCD" w14:textId="77777777" w:rsidR="00A010E4" w:rsidRPr="00C5188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1889">
        <w:t>sklo;</w:t>
      </w:r>
    </w:p>
    <w:p w14:paraId="298CEC41" w14:textId="77777777" w:rsidR="00FC6F49" w:rsidRPr="00C51889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C51889">
        <w:t>plasty a nápojové kartony;</w:t>
      </w:r>
      <w:r w:rsidRPr="00C51889">
        <w:rPr>
          <w:rStyle w:val="Znakapoznpodarou"/>
          <w:vertAlign w:val="superscript"/>
        </w:rPr>
        <w:footnoteReference w:id="2"/>
      </w:r>
      <w:r w:rsidRPr="00C51889">
        <w:rPr>
          <w:vertAlign w:val="superscript"/>
        </w:rPr>
        <w:t>)</w:t>
      </w:r>
    </w:p>
    <w:p w14:paraId="1E5037BB" w14:textId="77777777" w:rsidR="007A533A" w:rsidRPr="00C51889" w:rsidRDefault="007A533A" w:rsidP="007A533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1889">
        <w:t>nápojové kartony;</w:t>
      </w:r>
    </w:p>
    <w:p w14:paraId="0676CAAB" w14:textId="77777777" w:rsidR="00A010E4" w:rsidRPr="00C5188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1889">
        <w:t>kovy;</w:t>
      </w:r>
    </w:p>
    <w:p w14:paraId="1649AB69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1889">
        <w:t>biologick</w:t>
      </w:r>
      <w:r w:rsidR="00FD7A89" w:rsidRPr="00C51889">
        <w:t>y rozložitelný</w:t>
      </w:r>
      <w:r w:rsidRPr="00C51889">
        <w:t xml:space="preserve"> odpad</w:t>
      </w:r>
      <w:r w:rsidR="00A010E4" w:rsidRPr="00A010E4">
        <w:t>;</w:t>
      </w:r>
    </w:p>
    <w:p w14:paraId="234191D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2584D5E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40DB402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CBFB56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19FE47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E0BDF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878D67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EC80D16" w14:textId="77777777" w:rsidR="00792C01" w:rsidRPr="00577E89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3BAAE2E1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5CE9C12" w14:textId="77777777" w:rsidR="00A010E4" w:rsidRPr="00C51889" w:rsidRDefault="00A010E4" w:rsidP="00C5188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C5188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C817B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Pr="00C51889">
        <w:rPr>
          <w:rFonts w:ascii="Times New Roman" w:hAnsi="Times New Roman"/>
          <w:sz w:val="24"/>
          <w:szCs w:val="24"/>
        </w:rPr>
        <w:t xml:space="preserve">modré barvy </w:t>
      </w:r>
      <w:r w:rsidR="00C817B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="00C51889">
        <w:rPr>
          <w:rFonts w:ascii="Times New Roman" w:hAnsi="Times New Roman"/>
          <w:sz w:val="24"/>
          <w:szCs w:val="24"/>
          <w:lang w:val="cs-CZ"/>
        </w:rPr>
        <w:t>;</w:t>
      </w:r>
    </w:p>
    <w:p w14:paraId="02461936" w14:textId="77777777" w:rsidR="00C51889" w:rsidRPr="00C51889" w:rsidRDefault="00A010E4" w:rsidP="00C5188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C51889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C5188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C817B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zelené</w:t>
      </w:r>
      <w:r w:rsidR="00C51889">
        <w:rPr>
          <w:rFonts w:ascii="Times New Roman" w:hAnsi="Times New Roman"/>
          <w:sz w:val="24"/>
          <w:szCs w:val="24"/>
          <w:lang w:val="cs-CZ"/>
        </w:rPr>
        <w:t xml:space="preserve"> nebo bílé</w:t>
      </w:r>
      <w:r w:rsidR="00C51889" w:rsidRPr="00C51889">
        <w:rPr>
          <w:rFonts w:ascii="Times New Roman" w:hAnsi="Times New Roman"/>
          <w:sz w:val="24"/>
          <w:szCs w:val="24"/>
        </w:rPr>
        <w:t xml:space="preserve"> barvy </w:t>
      </w:r>
      <w:r w:rsidR="00C817B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="00C51889">
        <w:rPr>
          <w:rFonts w:ascii="Times New Roman" w:hAnsi="Times New Roman"/>
          <w:sz w:val="24"/>
          <w:szCs w:val="24"/>
          <w:lang w:val="cs-CZ"/>
        </w:rPr>
        <w:t>;</w:t>
      </w:r>
    </w:p>
    <w:p w14:paraId="5641E8B5" w14:textId="77777777" w:rsidR="00C51889" w:rsidRPr="00C51889" w:rsidRDefault="00CA0DBE" w:rsidP="00C5188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C51889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C5188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C817B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žluté</w:t>
      </w:r>
      <w:r w:rsidR="00C51889" w:rsidRPr="00C51889">
        <w:rPr>
          <w:rFonts w:ascii="Times New Roman" w:hAnsi="Times New Roman"/>
          <w:sz w:val="24"/>
          <w:szCs w:val="24"/>
        </w:rPr>
        <w:t xml:space="preserve"> barvy </w:t>
      </w:r>
      <w:r w:rsidR="00C817B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na</w:t>
      </w:r>
      <w:r w:rsidR="00C51889">
        <w:rPr>
          <w:rFonts w:ascii="Times New Roman" w:hAnsi="Times New Roman"/>
          <w:sz w:val="24"/>
          <w:szCs w:val="24"/>
          <w:lang w:val="cs-CZ"/>
        </w:rPr>
        <w:t> 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stanovišti zvláštních sběrných nádob</w:t>
      </w:r>
      <w:r w:rsidR="00C51889">
        <w:rPr>
          <w:rFonts w:ascii="Times New Roman" w:hAnsi="Times New Roman"/>
          <w:sz w:val="24"/>
          <w:szCs w:val="24"/>
          <w:lang w:val="cs-CZ"/>
        </w:rPr>
        <w:t>;</w:t>
      </w:r>
    </w:p>
    <w:p w14:paraId="39895B85" w14:textId="77777777" w:rsidR="00A010E4" w:rsidRPr="00C5188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1889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C5188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</w:t>
      </w:r>
      <w:r w:rsidRPr="00C51889">
        <w:rPr>
          <w:rFonts w:ascii="Times New Roman" w:eastAsia="MS Mincho" w:hAnsi="Times New Roman"/>
          <w:bCs/>
          <w:sz w:val="24"/>
          <w:szCs w:val="24"/>
        </w:rPr>
        <w:t>zvláštních pytlů</w:t>
      </w:r>
      <w:r w:rsid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oranžové barvy</w:t>
      </w:r>
      <w:r w:rsidR="00C51889"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vydávaných na Obecním úřadu Skalka u</w:t>
      </w:r>
      <w:r w:rsidR="00C5188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C51889" w:rsidRPr="00C51889">
        <w:rPr>
          <w:rFonts w:ascii="Times New Roman" w:eastAsia="MS Mincho" w:hAnsi="Times New Roman"/>
          <w:bCs/>
          <w:sz w:val="24"/>
          <w:szCs w:val="24"/>
          <w:lang w:val="cs-CZ"/>
        </w:rPr>
        <w:t>Doks</w:t>
      </w:r>
      <w:r w:rsidRPr="00C5188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577E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a </w:t>
      </w:r>
      <w:r w:rsidRPr="00C51889">
        <w:rPr>
          <w:rFonts w:ascii="Times New Roman" w:eastAsia="MS Mincho" w:hAnsi="Times New Roman"/>
          <w:bCs/>
          <w:sz w:val="24"/>
          <w:szCs w:val="24"/>
        </w:rPr>
        <w:t>odkládaných</w:t>
      </w:r>
      <w:r w:rsidR="00577E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po naplnění</w:t>
      </w:r>
      <w:r w:rsidRPr="00C5188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C51889" w:rsidRPr="00C51889">
        <w:rPr>
          <w:rFonts w:ascii="Times New Roman" w:eastAsia="MS Mincho" w:hAnsi="Times New Roman"/>
          <w:bCs/>
          <w:sz w:val="24"/>
          <w:szCs w:val="24"/>
          <w:lang w:val="cs-CZ"/>
        </w:rPr>
        <w:t>na stanovišti zvláštních sběrných nádob</w:t>
      </w:r>
      <w:r w:rsidRPr="00C51889">
        <w:rPr>
          <w:rFonts w:ascii="Times New Roman" w:eastAsia="MS Mincho" w:hAnsi="Times New Roman"/>
          <w:bCs/>
          <w:sz w:val="24"/>
          <w:szCs w:val="24"/>
        </w:rPr>
        <w:t>;</w:t>
      </w:r>
    </w:p>
    <w:p w14:paraId="6588E025" w14:textId="77777777" w:rsidR="00A010E4" w:rsidRPr="00C51889" w:rsidRDefault="00A010E4" w:rsidP="00C5188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6B266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B266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817BD">
        <w:rPr>
          <w:rFonts w:ascii="Times New Roman" w:hAnsi="Times New Roman"/>
          <w:sz w:val="24"/>
          <w:szCs w:val="24"/>
        </w:rPr>
        <w:t>do zvláštní sběrné</w:t>
      </w:r>
      <w:r w:rsidR="00C51889" w:rsidRPr="00C51889">
        <w:rPr>
          <w:rFonts w:ascii="Times New Roman" w:hAnsi="Times New Roman"/>
          <w:sz w:val="24"/>
          <w:szCs w:val="24"/>
        </w:rPr>
        <w:t xml:space="preserve"> nádob</w:t>
      </w:r>
      <w:r w:rsidR="00C817BD">
        <w:rPr>
          <w:rFonts w:ascii="Times New Roman" w:hAnsi="Times New Roman"/>
          <w:sz w:val="24"/>
          <w:szCs w:val="24"/>
          <w:lang w:val="cs-CZ"/>
        </w:rPr>
        <w:t>y</w:t>
      </w:r>
      <w:r w:rsidR="00C51889" w:rsidRPr="00C51889">
        <w:rPr>
          <w:rFonts w:ascii="Times New Roman" w:hAnsi="Times New Roman"/>
          <w:sz w:val="24"/>
          <w:szCs w:val="24"/>
        </w:rPr>
        <w:t xml:space="preserve"> </w:t>
      </w:r>
      <w:r w:rsidR="00C51889">
        <w:rPr>
          <w:rFonts w:ascii="Times New Roman" w:hAnsi="Times New Roman"/>
          <w:sz w:val="24"/>
          <w:szCs w:val="24"/>
          <w:lang w:val="cs-CZ"/>
        </w:rPr>
        <w:t>šedé</w:t>
      </w:r>
      <w:r w:rsidR="00C51889" w:rsidRPr="00C51889">
        <w:rPr>
          <w:rFonts w:ascii="Times New Roman" w:hAnsi="Times New Roman"/>
          <w:sz w:val="24"/>
          <w:szCs w:val="24"/>
        </w:rPr>
        <w:t xml:space="preserve"> barvy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umístěn</w:t>
      </w:r>
      <w:r w:rsidR="00C817BD">
        <w:rPr>
          <w:rFonts w:ascii="Times New Roman" w:hAnsi="Times New Roman"/>
          <w:sz w:val="24"/>
          <w:szCs w:val="24"/>
          <w:lang w:val="cs-CZ"/>
        </w:rPr>
        <w:t>é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 xml:space="preserve"> na</w:t>
      </w:r>
      <w:r w:rsidR="00C51889">
        <w:rPr>
          <w:rFonts w:ascii="Times New Roman" w:hAnsi="Times New Roman"/>
          <w:sz w:val="24"/>
          <w:szCs w:val="24"/>
          <w:lang w:val="cs-CZ"/>
        </w:rPr>
        <w:t> 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stanovišti zvláštních sběrných nádob</w:t>
      </w:r>
      <w:r w:rsidR="00C51889">
        <w:rPr>
          <w:rFonts w:ascii="Times New Roman" w:hAnsi="Times New Roman"/>
          <w:sz w:val="24"/>
          <w:szCs w:val="24"/>
          <w:lang w:val="cs-CZ"/>
        </w:rPr>
        <w:t>;</w:t>
      </w:r>
    </w:p>
    <w:p w14:paraId="4F0BDBAF" w14:textId="77777777" w:rsidR="00A010E4" w:rsidRPr="00C51889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zelené barvy umístěné </w:t>
      </w:r>
      <w:r w:rsidR="00C51889" w:rsidRPr="00C51889">
        <w:rPr>
          <w:rFonts w:ascii="Times New Roman" w:eastAsia="MS Mincho" w:hAnsi="Times New Roman"/>
          <w:bCs/>
          <w:sz w:val="24"/>
          <w:szCs w:val="24"/>
          <w:lang w:val="cs-CZ"/>
        </w:rPr>
        <w:t>na stanovišti zvláštních sběrných nádob</w:t>
      </w:r>
      <w:r w:rsidR="00A010E4" w:rsidRPr="00C51889">
        <w:rPr>
          <w:rFonts w:ascii="Times New Roman" w:hAnsi="Times New Roman"/>
          <w:sz w:val="24"/>
          <w:szCs w:val="24"/>
          <w:lang w:val="cs-CZ"/>
        </w:rPr>
        <w:t>;</w:t>
      </w:r>
    </w:p>
    <w:p w14:paraId="14F7A62A" w14:textId="77777777" w:rsidR="00C51889" w:rsidRPr="00C51889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5188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C51889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51889" w:rsidRPr="00C51889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„TUKY“ umístěné na stanovišti zvláštních sběrných nádob;</w:t>
      </w:r>
    </w:p>
    <w:p w14:paraId="7BAE47B6" w14:textId="77777777" w:rsidR="00A010E4" w:rsidRPr="00C51889" w:rsidRDefault="00A010E4" w:rsidP="00C5188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5188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C51889">
        <w:rPr>
          <w:rFonts w:ascii="Times New Roman" w:hAnsi="Times New Roman"/>
          <w:sz w:val="24"/>
          <w:szCs w:val="24"/>
        </w:rPr>
        <w:t xml:space="preserve">– 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51889"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velkoobjemového kontejneru umísťovaného </w:t>
      </w:r>
      <w:r w:rsidRPr="00C51889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 xml:space="preserve">na předem vyhlášeném </w:t>
      </w:r>
      <w:r w:rsidRPr="00C51889">
        <w:rPr>
          <w:rFonts w:ascii="Times New Roman" w:hAnsi="Times New Roman"/>
          <w:sz w:val="24"/>
          <w:szCs w:val="24"/>
          <w:lang w:val="cs-CZ"/>
        </w:rPr>
        <w:t>přechodn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 xml:space="preserve">ém </w:t>
      </w:r>
      <w:r w:rsidRPr="00C51889">
        <w:rPr>
          <w:rFonts w:ascii="Times New Roman" w:hAnsi="Times New Roman"/>
          <w:sz w:val="24"/>
          <w:szCs w:val="24"/>
          <w:lang w:val="cs-CZ"/>
        </w:rPr>
        <w:t>stanovišt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i</w:t>
      </w:r>
      <w:r w:rsidRPr="00C51889">
        <w:rPr>
          <w:rFonts w:ascii="Times New Roman" w:hAnsi="Times New Roman"/>
          <w:sz w:val="24"/>
          <w:szCs w:val="24"/>
        </w:rPr>
        <w:t>;</w:t>
      </w:r>
      <w:r w:rsidRPr="00C51889">
        <w:rPr>
          <w:rFonts w:ascii="Times New Roman" w:hAnsi="Times New Roman"/>
          <w:sz w:val="24"/>
          <w:szCs w:val="24"/>
          <w:lang w:val="cs-CZ"/>
        </w:rPr>
        <w:t xml:space="preserve"> vyhlášení informace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 xml:space="preserve">o místě a době umístění </w:t>
      </w:r>
      <w:r w:rsidRPr="00C51889">
        <w:rPr>
          <w:rFonts w:ascii="Times New Roman" w:hAnsi="Times New Roman"/>
          <w:sz w:val="24"/>
          <w:szCs w:val="24"/>
          <w:lang w:val="cs-CZ"/>
        </w:rPr>
        <w:t>se provádí na úřední desce Obecního úřadu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 xml:space="preserve"> Skalka u Doks, na výlepových plochách, na webových stránkách obce, místním rozhlasem a formou letáků vhazovaných do schránek</w:t>
      </w:r>
      <w:r w:rsidRPr="00C51889">
        <w:rPr>
          <w:rFonts w:ascii="Times New Roman" w:hAnsi="Times New Roman"/>
          <w:sz w:val="24"/>
          <w:szCs w:val="24"/>
          <w:lang w:val="cs-CZ"/>
        </w:rPr>
        <w:t>;</w:t>
      </w:r>
    </w:p>
    <w:p w14:paraId="680202A2" w14:textId="77777777" w:rsidR="00A010E4" w:rsidRPr="00C51889" w:rsidRDefault="00A010E4" w:rsidP="00C5188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51889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C51889">
        <w:rPr>
          <w:rFonts w:ascii="Times New Roman" w:eastAsia="MS Mincho" w:hAnsi="Times New Roman"/>
          <w:bCs/>
          <w:sz w:val="24"/>
          <w:szCs w:val="24"/>
        </w:rPr>
        <w:t>–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51889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C51889">
        <w:rPr>
          <w:rFonts w:ascii="Times New Roman" w:hAnsi="Times New Roman"/>
          <w:sz w:val="24"/>
          <w:szCs w:val="24"/>
        </w:rPr>
        <w:t>;</w:t>
      </w:r>
      <w:r w:rsidRPr="00C5188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vyhlášení informace o místě a době zastavení se provádí na úřední desce Obecního úřadu Skalka u Doks, na výlepových plochách, na webových stránkách obce, místním rozhlasem a formou letáků vhazovaných do schránek;</w:t>
      </w:r>
      <w:r w:rsidRPr="00C5188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02BE1E3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E857D8F" w14:textId="77777777" w:rsidR="00A010E4" w:rsidRPr="00C51889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51889">
        <w:rPr>
          <w:rFonts w:ascii="Times New Roman" w:hAnsi="Times New Roman"/>
          <w:sz w:val="24"/>
          <w:szCs w:val="24"/>
        </w:rPr>
        <w:t>do typizovaných sběrných nádob přidělených k</w:t>
      </w:r>
      <w:r w:rsidR="00C51889" w:rsidRPr="00C51889">
        <w:rPr>
          <w:rFonts w:ascii="Times New Roman" w:hAnsi="Times New Roman"/>
          <w:sz w:val="24"/>
          <w:szCs w:val="24"/>
        </w:rPr>
        <w:t> 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jedné či více</w:t>
      </w:r>
      <w:r w:rsidRPr="00C51889">
        <w:rPr>
          <w:rFonts w:ascii="Times New Roman" w:hAnsi="Times New Roman"/>
          <w:sz w:val="24"/>
          <w:szCs w:val="24"/>
        </w:rPr>
        <w:t xml:space="preserve"> nemovitost</w:t>
      </w:r>
      <w:r w:rsidR="00C51889" w:rsidRPr="00C51889">
        <w:rPr>
          <w:rFonts w:ascii="Times New Roman" w:hAnsi="Times New Roman"/>
          <w:sz w:val="24"/>
          <w:szCs w:val="24"/>
          <w:lang w:val="cs-CZ"/>
        </w:rPr>
        <w:t>em</w:t>
      </w:r>
      <w:r w:rsidRPr="00C51889">
        <w:rPr>
          <w:rFonts w:ascii="Times New Roman" w:hAnsi="Times New Roman"/>
          <w:sz w:val="24"/>
          <w:szCs w:val="24"/>
        </w:rPr>
        <w:t xml:space="preserve"> (popelnice</w:t>
      </w:r>
      <w:r w:rsidRPr="00C51889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C51889">
        <w:rPr>
          <w:rFonts w:ascii="Times New Roman" w:hAnsi="Times New Roman"/>
          <w:sz w:val="24"/>
          <w:szCs w:val="24"/>
        </w:rPr>
        <w:t>)</w:t>
      </w:r>
      <w:r w:rsidR="00C51889">
        <w:rPr>
          <w:rFonts w:ascii="Times New Roman" w:hAnsi="Times New Roman"/>
          <w:sz w:val="24"/>
          <w:szCs w:val="24"/>
          <w:lang w:val="cs-CZ"/>
        </w:rPr>
        <w:t xml:space="preserve"> označených logem oprávněné osoby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022EA45B" w14:textId="77777777" w:rsidR="00A010E4" w:rsidRPr="00C51889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51889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C51889">
        <w:rPr>
          <w:rFonts w:ascii="Times New Roman" w:eastAsia="MS Mincho" w:hAnsi="Times New Roman"/>
          <w:bCs/>
          <w:sz w:val="24"/>
          <w:szCs w:val="24"/>
        </w:rPr>
        <w:t>vzniklý na veřejném prostranství do</w:t>
      </w:r>
      <w:r w:rsidR="00C5188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51889">
        <w:rPr>
          <w:rFonts w:ascii="Times New Roman" w:eastAsia="MS Mincho" w:hAnsi="Times New Roman"/>
          <w:bCs/>
          <w:sz w:val="24"/>
          <w:szCs w:val="24"/>
        </w:rPr>
        <w:t>odpadkových košů rozmístěných</w:t>
      </w:r>
      <w:r w:rsidRPr="00C5188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263DC86" w14:textId="77777777" w:rsidR="00792C01" w:rsidRPr="00A010E4" w:rsidRDefault="0095510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C0FD3A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63694E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6FABAA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BD791F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808009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60B292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5375D0B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7F943B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0A8943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E4A9A5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7A533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F0F89F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22DAA5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CEBC58E" w14:textId="77777777" w:rsidR="007A533A" w:rsidRPr="007A533A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</w:t>
      </w:r>
      <w:r w:rsidRPr="007A533A">
        <w:rPr>
          <w:rFonts w:ascii="Times New Roman" w:eastAsia="MS Mincho" w:hAnsi="Times New Roman"/>
          <w:bCs/>
          <w:sz w:val="24"/>
          <w:szCs w:val="24"/>
          <w:lang w:val="cs-CZ"/>
        </w:rPr>
        <w:t>o</w:t>
      </w:r>
      <w:r w:rsidR="007A533A" w:rsidRPr="007A533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A533A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="007A533A" w:rsidRPr="007A533A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="007A533A" w:rsidRPr="007A533A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7A533A">
        <w:rPr>
          <w:rFonts w:ascii="Times New Roman" w:eastAsia="MS Mincho" w:hAnsi="Times New Roman"/>
          <w:bCs/>
          <w:sz w:val="24"/>
          <w:szCs w:val="24"/>
          <w:lang w:val="cs-CZ"/>
        </w:rPr>
        <w:t>, a to</w:t>
      </w:r>
    </w:p>
    <w:p w14:paraId="7C06DA82" w14:textId="77777777" w:rsidR="007A533A" w:rsidRPr="007A533A" w:rsidRDefault="007E7E23" w:rsidP="007A533A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A533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elektrozařízení </w:t>
      </w:r>
      <w:r w:rsidR="007A533A" w:rsidRPr="007A533A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umístěné na stanovišti zvláštních sběrných nádob;</w:t>
      </w:r>
    </w:p>
    <w:p w14:paraId="2DF9AC3B" w14:textId="77777777" w:rsidR="007E7E23" w:rsidRPr="007A533A" w:rsidRDefault="007E7E23" w:rsidP="007A533A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A533A">
        <w:rPr>
          <w:rFonts w:ascii="Times New Roman" w:eastAsia="MS Mincho" w:hAnsi="Times New Roman"/>
          <w:bCs/>
          <w:sz w:val="24"/>
          <w:szCs w:val="24"/>
          <w:lang w:val="cs-CZ"/>
        </w:rPr>
        <w:t>baterie a akumulátory</w:t>
      </w:r>
      <w:r w:rsidR="007A533A" w:rsidRPr="007A533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umístěné u vchodu do Obecního úřadu Skalka u Doks</w:t>
      </w:r>
      <w:r w:rsidRPr="007A533A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E5128C7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A962FD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14BA9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EB6F566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BF101CD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7DEF4B6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51889">
        <w:rPr>
          <w:rFonts w:ascii="Times New Roman" w:eastAsia="MS Mincho" w:hAnsi="Times New Roman"/>
          <w:sz w:val="24"/>
          <w:szCs w:val="24"/>
          <w:lang w:val="cs-CZ"/>
        </w:rPr>
        <w:t>1/2018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51889" w:rsidRPr="00C51889">
        <w:rPr>
          <w:rFonts w:ascii="Times New Roman" w:eastAsia="MS Mincho" w:hAnsi="Times New Roman"/>
          <w:sz w:val="24"/>
          <w:szCs w:val="24"/>
          <w:lang w:val="cs-CZ"/>
        </w:rPr>
        <w:t>o stanovení systému shromažďování, sběru, přepravy, třídění, využívání a odstraňování komunálních odpadů na území obce Skalka u</w:t>
      </w:r>
      <w:r w:rsidR="0095510D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C51889" w:rsidRPr="00C51889">
        <w:rPr>
          <w:rFonts w:ascii="Times New Roman" w:eastAsia="MS Mincho" w:hAnsi="Times New Roman"/>
          <w:sz w:val="24"/>
          <w:szCs w:val="24"/>
          <w:lang w:val="cs-CZ"/>
        </w:rPr>
        <w:t>Doks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014BA9">
        <w:rPr>
          <w:rFonts w:ascii="Times New Roman" w:eastAsia="MS Mincho" w:hAnsi="Times New Roman"/>
          <w:sz w:val="24"/>
          <w:szCs w:val="24"/>
          <w:lang w:val="cs-CZ"/>
        </w:rPr>
        <w:t>28. 3. 2018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F5E987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B0D2AA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14BA9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32B60A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227C1C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41EAB4" w14:textId="77777777" w:rsidR="0095510D" w:rsidRDefault="00792C01" w:rsidP="009551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DD5B516" w14:textId="77777777" w:rsidR="0095510D" w:rsidRDefault="0095510D" w:rsidP="009551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A90E196" w14:textId="77777777" w:rsidR="0095510D" w:rsidRDefault="0095510D" w:rsidP="009551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2B141B" w14:textId="77777777" w:rsidR="0095510D" w:rsidRPr="00840EAD" w:rsidRDefault="0095510D" w:rsidP="0095510D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5510D" w:rsidRPr="00840EAD" w14:paraId="1AA591EA" w14:textId="77777777" w:rsidTr="003D26B5">
        <w:trPr>
          <w:jc w:val="center"/>
        </w:trPr>
        <w:tc>
          <w:tcPr>
            <w:tcW w:w="4536" w:type="dxa"/>
          </w:tcPr>
          <w:p w14:paraId="76AF16C3" w14:textId="77777777" w:rsidR="0095510D" w:rsidRPr="00840EAD" w:rsidRDefault="0095510D" w:rsidP="003D26B5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  <w:tc>
          <w:tcPr>
            <w:tcW w:w="4499" w:type="dxa"/>
          </w:tcPr>
          <w:p w14:paraId="36093791" w14:textId="77777777" w:rsidR="0095510D" w:rsidRPr="00840EAD" w:rsidRDefault="0095510D" w:rsidP="003D26B5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</w:tr>
      <w:tr w:rsidR="0095510D" w:rsidRPr="0085574A" w14:paraId="3A871F37" w14:textId="77777777" w:rsidTr="003D26B5">
        <w:trPr>
          <w:jc w:val="center"/>
        </w:trPr>
        <w:tc>
          <w:tcPr>
            <w:tcW w:w="4536" w:type="dxa"/>
          </w:tcPr>
          <w:p w14:paraId="5CDB887C" w14:textId="77777777" w:rsidR="0095510D" w:rsidRDefault="0095510D" w:rsidP="003D26B5">
            <w:pPr>
              <w:jc w:val="center"/>
            </w:pPr>
            <w:r>
              <w:t>Karel Šverma</w:t>
            </w:r>
          </w:p>
          <w:p w14:paraId="6D0FEC03" w14:textId="77777777" w:rsidR="0095510D" w:rsidRPr="0085574A" w:rsidRDefault="0095510D" w:rsidP="003D26B5">
            <w:pPr>
              <w:jc w:val="center"/>
            </w:pPr>
            <w:r w:rsidRPr="0085574A">
              <w:t>místostarosta</w:t>
            </w:r>
          </w:p>
        </w:tc>
        <w:tc>
          <w:tcPr>
            <w:tcW w:w="4499" w:type="dxa"/>
          </w:tcPr>
          <w:p w14:paraId="16DE2FAB" w14:textId="77777777" w:rsidR="0095510D" w:rsidRPr="00A630FA" w:rsidRDefault="0095510D" w:rsidP="003D26B5">
            <w:pPr>
              <w:jc w:val="center"/>
            </w:pPr>
            <w:r w:rsidRPr="00A630FA">
              <w:t>Jana Procházková</w:t>
            </w:r>
          </w:p>
          <w:p w14:paraId="64D78145" w14:textId="77777777" w:rsidR="0095510D" w:rsidRPr="0085574A" w:rsidRDefault="0095510D" w:rsidP="003D26B5">
            <w:pPr>
              <w:jc w:val="center"/>
            </w:pPr>
            <w:r w:rsidRPr="0085574A">
              <w:t>starost</w:t>
            </w:r>
            <w:r>
              <w:t>k</w:t>
            </w:r>
            <w:r w:rsidRPr="0085574A">
              <w:t>a</w:t>
            </w:r>
          </w:p>
        </w:tc>
      </w:tr>
    </w:tbl>
    <w:p w14:paraId="6CC55114" w14:textId="77777777" w:rsidR="0095510D" w:rsidRDefault="0095510D" w:rsidP="0095510D">
      <w:pPr>
        <w:tabs>
          <w:tab w:val="center" w:pos="2268"/>
          <w:tab w:val="center" w:pos="6804"/>
        </w:tabs>
      </w:pPr>
    </w:p>
    <w:sectPr w:rsidR="0095510D" w:rsidSect="00955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4795" w14:textId="77777777" w:rsidR="00915EE0" w:rsidRDefault="00915EE0" w:rsidP="00792C01">
      <w:r>
        <w:separator/>
      </w:r>
    </w:p>
  </w:endnote>
  <w:endnote w:type="continuationSeparator" w:id="0">
    <w:p w14:paraId="1A319EA2" w14:textId="77777777" w:rsidR="00915EE0" w:rsidRDefault="00915EE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876A" w14:textId="77777777" w:rsidR="00BD5A9D" w:rsidRDefault="00BD5A9D">
    <w:pPr>
      <w:pStyle w:val="Zpat"/>
    </w:pPr>
    <w:r>
      <w:t>Vyvěšeno dne: 27.4.2022</w:t>
    </w:r>
    <w:r>
      <w:tab/>
    </w:r>
    <w:r>
      <w:tab/>
      <w:t>Sejmuto dne: 13.5.2022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4CC5" w14:textId="77777777" w:rsidR="00915EE0" w:rsidRDefault="00915EE0" w:rsidP="00792C01">
      <w:r>
        <w:separator/>
      </w:r>
    </w:p>
  </w:footnote>
  <w:footnote w:type="continuationSeparator" w:id="0">
    <w:p w14:paraId="2B515758" w14:textId="77777777" w:rsidR="00915EE0" w:rsidRDefault="00915EE0" w:rsidP="00792C01">
      <w:r>
        <w:continuationSeparator/>
      </w:r>
    </w:p>
  </w:footnote>
  <w:footnote w:id="1">
    <w:p w14:paraId="3A78CBA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72923F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C51889">
        <w:rPr>
          <w:rStyle w:val="Znakapoznpodarou"/>
          <w:iCs/>
          <w:vertAlign w:val="superscript"/>
        </w:rPr>
        <w:footnoteRef/>
      </w:r>
      <w:r w:rsidRPr="00C51889">
        <w:rPr>
          <w:iCs/>
          <w:vertAlign w:val="superscript"/>
        </w:rPr>
        <w:t>)</w:t>
      </w:r>
      <w:r w:rsidRPr="00C51889">
        <w:rPr>
          <w:iCs/>
        </w:rPr>
        <w:t xml:space="preserve"> obec má zajištěno, že plní požadavek § 59 odst. 2 zákona o odpadech věta druhá (</w:t>
      </w:r>
      <w:r w:rsidRPr="00C51889">
        <w:rPr>
          <w:i/>
          <w:iCs/>
        </w:rPr>
        <w:t>Obec není povinna odděleně soustřeďovat odpad plastů, skla a kovů, pokud tím nedojde s ohledem na další způsob nakládání s nimi k</w:t>
      </w:r>
      <w:r w:rsidR="00C51889">
        <w:rPr>
          <w:i/>
          <w:iCs/>
        </w:rPr>
        <w:t> </w:t>
      </w:r>
      <w:r w:rsidRPr="00C51889">
        <w:rPr>
          <w:i/>
          <w:iCs/>
        </w:rPr>
        <w:t>ohrožení možnosti provedení jejich recyklace.</w:t>
      </w:r>
      <w:r w:rsidRPr="00C51889">
        <w:rPr>
          <w:iCs/>
        </w:rPr>
        <w:t>)</w:t>
      </w:r>
    </w:p>
  </w:footnote>
  <w:footnote w:id="3">
    <w:p w14:paraId="10550529" w14:textId="77777777" w:rsidR="007A533A" w:rsidRPr="00F5776A" w:rsidRDefault="007A533A" w:rsidP="007A533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95EF2"/>
    <w:multiLevelType w:val="hybridMultilevel"/>
    <w:tmpl w:val="4C4A0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2884">
    <w:abstractNumId w:val="16"/>
  </w:num>
  <w:num w:numId="2" w16cid:durableId="1298728351">
    <w:abstractNumId w:val="17"/>
  </w:num>
  <w:num w:numId="3" w16cid:durableId="1679119529">
    <w:abstractNumId w:val="19"/>
  </w:num>
  <w:num w:numId="4" w16cid:durableId="491913296">
    <w:abstractNumId w:val="13"/>
  </w:num>
  <w:num w:numId="5" w16cid:durableId="570041455">
    <w:abstractNumId w:val="12"/>
  </w:num>
  <w:num w:numId="6" w16cid:durableId="25104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637441">
    <w:abstractNumId w:val="8"/>
  </w:num>
  <w:num w:numId="8" w16cid:durableId="1442333452">
    <w:abstractNumId w:val="10"/>
  </w:num>
  <w:num w:numId="9" w16cid:durableId="1558396770">
    <w:abstractNumId w:val="4"/>
  </w:num>
  <w:num w:numId="10" w16cid:durableId="1691830348">
    <w:abstractNumId w:val="3"/>
  </w:num>
  <w:num w:numId="11" w16cid:durableId="1539853823">
    <w:abstractNumId w:val="0"/>
  </w:num>
  <w:num w:numId="12" w16cid:durableId="1722745886">
    <w:abstractNumId w:val="1"/>
  </w:num>
  <w:num w:numId="13" w16cid:durableId="570312227">
    <w:abstractNumId w:val="2"/>
  </w:num>
  <w:num w:numId="14" w16cid:durableId="1567301737">
    <w:abstractNumId w:val="5"/>
  </w:num>
  <w:num w:numId="15" w16cid:durableId="643387037">
    <w:abstractNumId w:val="6"/>
  </w:num>
  <w:num w:numId="16" w16cid:durableId="712268210">
    <w:abstractNumId w:val="7"/>
  </w:num>
  <w:num w:numId="17" w16cid:durableId="1165046815">
    <w:abstractNumId w:val="20"/>
  </w:num>
  <w:num w:numId="18" w16cid:durableId="1017851439">
    <w:abstractNumId w:val="15"/>
  </w:num>
  <w:num w:numId="19" w16cid:durableId="1804157254">
    <w:abstractNumId w:val="18"/>
  </w:num>
  <w:num w:numId="20" w16cid:durableId="1271401945">
    <w:abstractNumId w:val="14"/>
  </w:num>
  <w:num w:numId="21" w16cid:durableId="1970436535">
    <w:abstractNumId w:val="21"/>
  </w:num>
  <w:num w:numId="22" w16cid:durableId="671875938">
    <w:abstractNumId w:val="9"/>
  </w:num>
  <w:num w:numId="23" w16cid:durableId="171988899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14BA9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2DCE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B6778"/>
    <w:rsid w:val="003C3F5D"/>
    <w:rsid w:val="003D26B5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77E89"/>
    <w:rsid w:val="005A5838"/>
    <w:rsid w:val="005A628A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637D4"/>
    <w:rsid w:val="007737E0"/>
    <w:rsid w:val="007757D0"/>
    <w:rsid w:val="00782101"/>
    <w:rsid w:val="0078433D"/>
    <w:rsid w:val="00792C01"/>
    <w:rsid w:val="007A30B1"/>
    <w:rsid w:val="007A4800"/>
    <w:rsid w:val="007A533A"/>
    <w:rsid w:val="007B6403"/>
    <w:rsid w:val="007C1932"/>
    <w:rsid w:val="007C450D"/>
    <w:rsid w:val="007D0BF0"/>
    <w:rsid w:val="007E7E23"/>
    <w:rsid w:val="007F11E7"/>
    <w:rsid w:val="007F1804"/>
    <w:rsid w:val="008256B7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30F1"/>
    <w:rsid w:val="008D30B2"/>
    <w:rsid w:val="00915EE0"/>
    <w:rsid w:val="0092077D"/>
    <w:rsid w:val="0093555A"/>
    <w:rsid w:val="00945B80"/>
    <w:rsid w:val="00952BAB"/>
    <w:rsid w:val="00952E29"/>
    <w:rsid w:val="0095510D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7C1D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5A9D"/>
    <w:rsid w:val="00BD651D"/>
    <w:rsid w:val="00BE5775"/>
    <w:rsid w:val="00BF288C"/>
    <w:rsid w:val="00C17F3D"/>
    <w:rsid w:val="00C2391C"/>
    <w:rsid w:val="00C51889"/>
    <w:rsid w:val="00C729C5"/>
    <w:rsid w:val="00C817BD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742B2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18E5C"/>
  <w15:chartTrackingRefBased/>
  <w15:docId w15:val="{1ADC3AAC-54BC-46FD-AE0B-3AC9295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5602-67B4-4540-97E4-5E631741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jana Prochazkova</cp:lastModifiedBy>
  <cp:revision>2</cp:revision>
  <cp:lastPrinted>2022-09-06T06:52:00Z</cp:lastPrinted>
  <dcterms:created xsi:type="dcterms:W3CDTF">2022-10-06T06:49:00Z</dcterms:created>
  <dcterms:modified xsi:type="dcterms:W3CDTF">2022-10-06T06:49:00Z</dcterms:modified>
</cp:coreProperties>
</file>