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DA58" w14:textId="77777777" w:rsidR="00B1672D" w:rsidRPr="00880102" w:rsidRDefault="00B1672D" w:rsidP="00B1672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V Š E S T U D Y </w:t>
      </w:r>
    </w:p>
    <w:p w14:paraId="6B1629D3" w14:textId="77777777" w:rsidR="00B1672D" w:rsidRDefault="00B1672D" w:rsidP="00B1672D">
      <w:pPr>
        <w:jc w:val="center"/>
        <w:rPr>
          <w:b/>
          <w:sz w:val="20"/>
        </w:rPr>
      </w:pPr>
    </w:p>
    <w:p w14:paraId="4C4F64E9" w14:textId="77777777" w:rsidR="00B1672D" w:rsidRPr="007913A8" w:rsidRDefault="00B1672D" w:rsidP="00B1672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VŠESTUDY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11F8FDCF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CA45B9">
        <w:rPr>
          <w:i/>
        </w:rPr>
        <w:t>Všestudy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CA45B9">
        <w:rPr>
          <w:i/>
        </w:rPr>
        <w:t>16. prosince</w:t>
      </w:r>
      <w:r w:rsidR="007D0BF0">
        <w:rPr>
          <w:i/>
        </w:rPr>
        <w:t xml:space="preserve"> </w:t>
      </w:r>
      <w:r w:rsidR="00265CB5">
        <w:rPr>
          <w:i/>
        </w:rPr>
        <w:t>202</w:t>
      </w:r>
      <w:r w:rsidR="00CA45B9">
        <w:rPr>
          <w:i/>
        </w:rPr>
        <w:t xml:space="preserve">5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27CE8DA7" w:rsidR="004938C5" w:rsidRPr="00CA45B9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CA45B9">
        <w:t xml:space="preserve">obecní systém odpadového hospodářství na území </w:t>
      </w:r>
      <w:r w:rsidR="004B7865" w:rsidRPr="00CA45B9">
        <w:t xml:space="preserve">obce </w:t>
      </w:r>
      <w:r w:rsidR="00CA45B9" w:rsidRPr="00CA45B9">
        <w:rPr>
          <w:iCs/>
        </w:rPr>
        <w:t>Všestudy</w:t>
      </w:r>
      <w:r w:rsidR="00E23C20" w:rsidRPr="00CA45B9">
        <w:rPr>
          <w:i/>
        </w:rPr>
        <w:t xml:space="preserve"> </w:t>
      </w:r>
      <w:r w:rsidR="007F1804" w:rsidRPr="00CA45B9">
        <w:t>(dále jen „obecní systém odpadového hospodářství“)</w:t>
      </w:r>
      <w:r w:rsidR="00B50B85" w:rsidRPr="00CA45B9">
        <w:t>.</w:t>
      </w:r>
    </w:p>
    <w:p w14:paraId="4ADDF698" w14:textId="31B5DAAE" w:rsidR="001D2E83" w:rsidRPr="00CA45B9" w:rsidRDefault="00BF288C" w:rsidP="00CA45B9">
      <w:pPr>
        <w:numPr>
          <w:ilvl w:val="0"/>
          <w:numId w:val="6"/>
        </w:numPr>
        <w:jc w:val="both"/>
      </w:pPr>
      <w:r w:rsidRPr="00CA45B9">
        <w:t>Tato v</w:t>
      </w:r>
      <w:r w:rsidR="001D2E83" w:rsidRPr="00CA45B9">
        <w:t xml:space="preserve">yhláška rovněž stanoví místa, kde </w:t>
      </w:r>
      <w:r w:rsidR="007B6403" w:rsidRPr="00CA45B9">
        <w:t xml:space="preserve">obec </w:t>
      </w:r>
      <w:r w:rsidR="00CA45B9" w:rsidRPr="00CA45B9">
        <w:t>Všestudy</w:t>
      </w:r>
      <w:r w:rsidR="007B6403" w:rsidRPr="00CA45B9">
        <w:t xml:space="preserve"> (dále jen „obec“) přebírá</w:t>
      </w:r>
      <w:r w:rsidR="00CA45B9" w:rsidRPr="00CA45B9">
        <w:t xml:space="preserve"> </w:t>
      </w:r>
      <w:r w:rsidR="001D2E83" w:rsidRPr="00CA45B9">
        <w:t>výrobky s ukončenou životností v rámci služby pro výrobce podle zákona o výrobcích s ukončenou životností</w:t>
      </w:r>
      <w:r w:rsidR="00CA45B9" w:rsidRPr="00CA45B9">
        <w:t>.</w:t>
      </w:r>
    </w:p>
    <w:p w14:paraId="74EF8FE8" w14:textId="77777777" w:rsidR="004938C5" w:rsidRPr="00CA45B9" w:rsidRDefault="004938C5" w:rsidP="004938C5">
      <w:pPr>
        <w:jc w:val="both"/>
      </w:pPr>
    </w:p>
    <w:p w14:paraId="2570B40A" w14:textId="77777777" w:rsidR="00792C01" w:rsidRPr="00CA45B9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A45B9">
        <w:rPr>
          <w:sz w:val="24"/>
          <w:szCs w:val="24"/>
        </w:rPr>
        <w:t xml:space="preserve">Článek 2 </w:t>
      </w:r>
    </w:p>
    <w:p w14:paraId="6FB7A7BD" w14:textId="77777777" w:rsidR="00792C01" w:rsidRPr="00CA45B9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CA45B9">
        <w:rPr>
          <w:sz w:val="24"/>
          <w:szCs w:val="24"/>
        </w:rPr>
        <w:t>Základní pojmy</w:t>
      </w:r>
    </w:p>
    <w:p w14:paraId="73AB0221" w14:textId="77777777" w:rsidR="00792C01" w:rsidRPr="00CA45B9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B129C3D" w14:textId="77777777" w:rsidR="00737A59" w:rsidRPr="00CA45B9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CA45B9">
        <w:rPr>
          <w:b/>
        </w:rPr>
        <w:t>Nápojovými kartony</w:t>
      </w:r>
      <w:r w:rsidRPr="00CA45B9">
        <w:t xml:space="preserve"> </w:t>
      </w:r>
      <w:r w:rsidRPr="00CA45B9">
        <w:rPr>
          <w:color w:val="000000"/>
        </w:rPr>
        <w:t>se pro účely této vyhlášky rozumí</w:t>
      </w:r>
      <w:r w:rsidRPr="00CA45B9">
        <w:t xml:space="preserve"> kompo</w:t>
      </w:r>
      <w:r w:rsidR="004B6544" w:rsidRPr="00CA45B9">
        <w:t xml:space="preserve">zitní (vícesložkové) obaly </w:t>
      </w:r>
      <w:r w:rsidRPr="00CA45B9">
        <w:t xml:space="preserve">(např. od mléka, vína, džusů a jiných </w:t>
      </w:r>
      <w:r w:rsidR="00A010E4" w:rsidRPr="00CA45B9">
        <w:t>poživatin</w:t>
      </w:r>
      <w:r w:rsidRPr="00CA45B9">
        <w:t>).</w:t>
      </w:r>
    </w:p>
    <w:p w14:paraId="5E6EA959" w14:textId="440207B6" w:rsidR="00DE65AC" w:rsidRPr="00F51B52" w:rsidRDefault="00DE65AC" w:rsidP="00DE65AC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  <w:r w:rsidR="00F51B52">
        <w:rPr>
          <w:bCs/>
        </w:rPr>
        <w:t xml:space="preserve"> Pro účely této vyhlášky se </w:t>
      </w:r>
      <w:r w:rsidR="00CA45B9">
        <w:rPr>
          <w:bCs/>
        </w:rPr>
        <w:t>biologický odpad v obci rozděluje na</w:t>
      </w:r>
      <w:r w:rsidR="00A23022">
        <w:rPr>
          <w:bCs/>
        </w:rPr>
        <w:t xml:space="preserve"> další pod</w:t>
      </w:r>
      <w:r w:rsidR="00CA45B9">
        <w:rPr>
          <w:bCs/>
        </w:rPr>
        <w:t>složky</w:t>
      </w:r>
      <w:r w:rsidR="00F51B52">
        <w:rPr>
          <w:bCs/>
        </w:rPr>
        <w:t xml:space="preserve">: </w:t>
      </w:r>
    </w:p>
    <w:p w14:paraId="7C6AD9B1" w14:textId="4E15641F" w:rsidR="00F51B52" w:rsidRDefault="00F51B52" w:rsidP="00F51B52">
      <w:pPr>
        <w:pStyle w:val="Odstavecseseznamem"/>
        <w:numPr>
          <w:ilvl w:val="0"/>
          <w:numId w:val="26"/>
        </w:numPr>
        <w:tabs>
          <w:tab w:val="left" w:pos="4172"/>
        </w:tabs>
        <w:jc w:val="both"/>
      </w:pPr>
      <w:r w:rsidRPr="00F51B52">
        <w:rPr>
          <w:b/>
          <w:bCs/>
        </w:rPr>
        <w:t>větve</w:t>
      </w:r>
      <w:r>
        <w:t>,</w:t>
      </w:r>
    </w:p>
    <w:p w14:paraId="432F9F5C" w14:textId="420FF9A6" w:rsidR="00F51B52" w:rsidRDefault="00F51B52" w:rsidP="00F51B52">
      <w:pPr>
        <w:pStyle w:val="Odstavecseseznamem"/>
        <w:numPr>
          <w:ilvl w:val="0"/>
          <w:numId w:val="26"/>
        </w:numPr>
        <w:tabs>
          <w:tab w:val="left" w:pos="4172"/>
        </w:tabs>
        <w:jc w:val="both"/>
      </w:pPr>
      <w:r w:rsidRPr="00F51B52">
        <w:rPr>
          <w:b/>
          <w:bCs/>
        </w:rPr>
        <w:t>listí a tráva</w:t>
      </w:r>
      <w:r>
        <w:t>,</w:t>
      </w:r>
    </w:p>
    <w:p w14:paraId="2C0B2F15" w14:textId="0002044B" w:rsidR="00F51B52" w:rsidRPr="000667B1" w:rsidRDefault="00F51B52" w:rsidP="00F51B52">
      <w:pPr>
        <w:pStyle w:val="Odstavecseseznamem"/>
        <w:numPr>
          <w:ilvl w:val="0"/>
          <w:numId w:val="26"/>
        </w:numPr>
        <w:tabs>
          <w:tab w:val="left" w:pos="4172"/>
        </w:tabs>
        <w:jc w:val="both"/>
      </w:pPr>
      <w:r w:rsidRPr="00F51B52">
        <w:rPr>
          <w:b/>
          <w:bCs/>
        </w:rPr>
        <w:t>ostatní biologický odpad</w:t>
      </w:r>
      <w:r>
        <w:t>.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236254E" w14:textId="093E6068" w:rsidR="00792C01" w:rsidRPr="00F51B52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51B52">
        <w:rPr>
          <w:b/>
          <w:color w:val="000000"/>
        </w:rPr>
        <w:lastRenderedPageBreak/>
        <w:t xml:space="preserve">Směsný komunální odpad </w:t>
      </w:r>
      <w:r w:rsidRPr="00F51B52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A23022">
        <w:rPr>
          <w:color w:val="000000"/>
        </w:rPr>
        <w:t>k</w:t>
      </w:r>
      <w:r w:rsidRPr="00F51B52">
        <w:rPr>
          <w:color w:val="000000"/>
        </w:rPr>
        <w:t>) této vyhlášky.</w:t>
      </w:r>
    </w:p>
    <w:p w14:paraId="3FA4580C" w14:textId="77777777" w:rsidR="00A010E4" w:rsidRPr="00F51B52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F51B52">
        <w:rPr>
          <w:b/>
          <w:color w:val="000000"/>
        </w:rPr>
        <w:t xml:space="preserve">Stanoviště zvláštních sběrných nádob </w:t>
      </w:r>
      <w:r w:rsidRPr="00F51B52">
        <w:rPr>
          <w:color w:val="000000"/>
        </w:rPr>
        <w:t>jsou místa,</w:t>
      </w:r>
      <w:r w:rsidRPr="00F51B52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F51B52">
        <w:rPr>
          <w:color w:val="000000"/>
        </w:rPr>
        <w:t>.</w:t>
      </w:r>
      <w:r w:rsidRPr="00F51B52">
        <w:t xml:space="preserve"> Aktuální seznam stanovišť zvláštních sběrných nádob je zveřejněn na webových stránkách obce.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9B13C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DB39FFE" w14:textId="0D35996A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05063F6" w14:textId="77777777" w:rsidR="00FC6F49" w:rsidRPr="00F51B52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F51B52">
        <w:t>plasty a nápojové kartony;</w:t>
      </w:r>
      <w:r w:rsidRPr="00F51B52">
        <w:rPr>
          <w:rStyle w:val="Znakapoznpodarou"/>
          <w:vertAlign w:val="superscript"/>
        </w:rPr>
        <w:footnoteReference w:id="4"/>
      </w:r>
      <w:r w:rsidRPr="00F51B52">
        <w:rPr>
          <w:vertAlign w:val="superscript"/>
        </w:rPr>
        <w:t>)</w:t>
      </w:r>
    </w:p>
    <w:p w14:paraId="6DF10D8F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53A21BFD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A62E0A2" w14:textId="1D67DC14" w:rsidR="00F51B52" w:rsidRDefault="00F51B5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větve,</w:t>
      </w:r>
    </w:p>
    <w:p w14:paraId="2DFB5CC8" w14:textId="2BC7B7D1" w:rsidR="00F51B52" w:rsidRDefault="00F51B5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listí a tráva,</w:t>
      </w:r>
    </w:p>
    <w:p w14:paraId="0D188843" w14:textId="22784103" w:rsidR="00A010E4" w:rsidRPr="00A010E4" w:rsidRDefault="00F51B5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="000D0854">
        <w:t>biologick</w:t>
      </w:r>
      <w:r w:rsidR="00B52E59">
        <w:t>ý odpad</w:t>
      </w:r>
      <w:r w:rsidR="00A010E4" w:rsidRPr="00A010E4">
        <w:t>;</w:t>
      </w:r>
    </w:p>
    <w:p w14:paraId="0130338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1359CE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0D23CF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C79A14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53B8B06" w14:textId="77777777" w:rsidR="00593A17" w:rsidRDefault="00593A17" w:rsidP="00593A17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91EBD0D" w14:textId="77777777" w:rsidR="00593A17" w:rsidRPr="00593A17" w:rsidRDefault="00593A17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2667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7A290CC2" w14:textId="1C4922AC" w:rsidR="00593A17" w:rsidRPr="00593A17" w:rsidRDefault="00593A17" w:rsidP="00593A1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F26676">
        <w:rPr>
          <w:rFonts w:ascii="Times New Roman" w:hAnsi="Times New Roman"/>
          <w:sz w:val="24"/>
          <w:szCs w:val="24"/>
        </w:rPr>
        <w:t>do zvláštních sběrných nádob modré barvy o objemu 1100 litrů umístěných na </w:t>
      </w:r>
      <w:r w:rsidRPr="00593A17">
        <w:rPr>
          <w:rFonts w:ascii="Times New Roman" w:hAnsi="Times New Roman"/>
          <w:sz w:val="24"/>
          <w:szCs w:val="24"/>
        </w:rPr>
        <w:t>stanovištích zvláštních sběrných nádo</w:t>
      </w:r>
      <w:r w:rsidRPr="00593A17">
        <w:rPr>
          <w:rFonts w:ascii="Times New Roman" w:hAnsi="Times New Roman"/>
          <w:sz w:val="24"/>
          <w:szCs w:val="24"/>
        </w:rPr>
        <w:t>b,</w:t>
      </w:r>
    </w:p>
    <w:p w14:paraId="18514ADC" w14:textId="5E6EC9F6" w:rsidR="00593A17" w:rsidRDefault="00593A17" w:rsidP="00593A17">
      <w:pPr>
        <w:pStyle w:val="Prosttext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93A17">
        <w:rPr>
          <w:rFonts w:ascii="Times New Roman" w:hAnsi="Times New Roman"/>
          <w:sz w:val="24"/>
          <w:szCs w:val="24"/>
        </w:rPr>
        <w:t>do typizovaných nádob</w:t>
      </w:r>
      <w:r w:rsidRPr="00593A17">
        <w:rPr>
          <w:rFonts w:ascii="Times New Roman" w:hAnsi="Times New Roman"/>
          <w:sz w:val="24"/>
          <w:szCs w:val="24"/>
        </w:rPr>
        <w:t xml:space="preserve"> o objemu</w:t>
      </w:r>
      <w:r w:rsidRPr="00593A17">
        <w:rPr>
          <w:rFonts w:ascii="Times New Roman" w:hAnsi="Times New Roman"/>
          <w:sz w:val="24"/>
          <w:szCs w:val="24"/>
        </w:rPr>
        <w:t xml:space="preserve"> 120</w:t>
      </w:r>
      <w:r w:rsidRPr="00593A17">
        <w:rPr>
          <w:rFonts w:ascii="Times New Roman" w:hAnsi="Times New Roman"/>
          <w:sz w:val="24"/>
          <w:szCs w:val="24"/>
        </w:rPr>
        <w:t xml:space="preserve"> nebo </w:t>
      </w:r>
      <w:r w:rsidRPr="00593A17">
        <w:rPr>
          <w:rFonts w:ascii="Times New Roman" w:hAnsi="Times New Roman"/>
          <w:sz w:val="24"/>
          <w:szCs w:val="24"/>
        </w:rPr>
        <w:t>240 litrů</w:t>
      </w:r>
      <w:r w:rsidRPr="00593A17">
        <w:rPr>
          <w:rFonts w:ascii="Times New Roman" w:hAnsi="Times New Roman"/>
          <w:sz w:val="24"/>
          <w:szCs w:val="24"/>
        </w:rPr>
        <w:t xml:space="preserve">  s nápisem “PAPÍR” přidělených obcí k jednotlivým nemovitostem</w:t>
      </w:r>
      <w:r>
        <w:rPr>
          <w:rFonts w:ascii="Times New Roman" w:hAnsi="Times New Roman"/>
          <w:sz w:val="24"/>
          <w:szCs w:val="24"/>
        </w:rPr>
        <w:t>;</w:t>
      </w:r>
    </w:p>
    <w:p w14:paraId="01B1A00F" w14:textId="77777777" w:rsidR="00593A17" w:rsidRDefault="00593A17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D4191">
        <w:rPr>
          <w:rFonts w:ascii="Times New Roman" w:eastAsia="MS Mincho" w:hAnsi="Times New Roman"/>
          <w:b/>
          <w:bCs/>
          <w:sz w:val="24"/>
          <w:szCs w:val="24"/>
        </w:rPr>
        <w:t xml:space="preserve">sklo – </w:t>
      </w:r>
      <w:r w:rsidRPr="00AD4191">
        <w:rPr>
          <w:rFonts w:ascii="Times New Roman" w:hAnsi="Times New Roman"/>
          <w:sz w:val="24"/>
          <w:szCs w:val="24"/>
        </w:rPr>
        <w:t>do zvláštních sběrných nádob zelené barvy o objemu 1100 litrů umístěných na stanovištích zvláštních sběrných nádob;</w:t>
      </w:r>
    </w:p>
    <w:p w14:paraId="16561387" w14:textId="1BC2B626" w:rsidR="00593A17" w:rsidRPr="00593A17" w:rsidRDefault="00593A17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D4191">
        <w:rPr>
          <w:rFonts w:ascii="Times New Roman" w:eastAsia="MS Mincho" w:hAnsi="Times New Roman"/>
          <w:b/>
          <w:bCs/>
          <w:sz w:val="24"/>
          <w:szCs w:val="24"/>
        </w:rPr>
        <w:t>plasty</w:t>
      </w:r>
      <w:r>
        <w:rPr>
          <w:rFonts w:ascii="Times New Roman" w:eastAsia="MS Mincho" w:hAnsi="Times New Roman"/>
          <w:b/>
          <w:bCs/>
          <w:sz w:val="24"/>
          <w:szCs w:val="24"/>
        </w:rPr>
        <w:t xml:space="preserve"> a nápojové kartony</w:t>
      </w:r>
      <w:r w:rsidRPr="00AD4191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89FEFAB" w14:textId="107110A8" w:rsidR="00593A17" w:rsidRDefault="00593A17" w:rsidP="00593A17">
      <w:pPr>
        <w:pStyle w:val="Prosttex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26676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</w:rPr>
        <w:t>žluté</w:t>
      </w:r>
      <w:r w:rsidRPr="00F26676">
        <w:rPr>
          <w:rFonts w:ascii="Times New Roman" w:hAnsi="Times New Roman"/>
          <w:sz w:val="24"/>
          <w:szCs w:val="24"/>
        </w:rPr>
        <w:t xml:space="preserve"> barvy o objemu 1100 litrů umístěných na stanoviš</w:t>
      </w:r>
      <w:r>
        <w:rPr>
          <w:rFonts w:ascii="Times New Roman" w:hAnsi="Times New Roman"/>
          <w:sz w:val="24"/>
          <w:szCs w:val="24"/>
        </w:rPr>
        <w:t>tích</w:t>
      </w:r>
      <w:r w:rsidRPr="00F26676">
        <w:rPr>
          <w:rFonts w:ascii="Times New Roman" w:hAnsi="Times New Roman"/>
          <w:sz w:val="24"/>
          <w:szCs w:val="24"/>
        </w:rPr>
        <w:t xml:space="preserve"> zvláštních sběrných nádo</w:t>
      </w:r>
      <w:r>
        <w:rPr>
          <w:rFonts w:ascii="Times New Roman" w:hAnsi="Times New Roman"/>
          <w:sz w:val="24"/>
          <w:szCs w:val="24"/>
        </w:rPr>
        <w:t>b,</w:t>
      </w:r>
    </w:p>
    <w:p w14:paraId="3ABA513B" w14:textId="77A8F299" w:rsidR="00593A17" w:rsidRPr="00593A17" w:rsidRDefault="00593A17" w:rsidP="00593A17">
      <w:pPr>
        <w:pStyle w:val="Prosttex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93A17">
        <w:rPr>
          <w:rFonts w:ascii="Times New Roman" w:hAnsi="Times New Roman"/>
          <w:sz w:val="24"/>
          <w:szCs w:val="24"/>
        </w:rPr>
        <w:t>do typizovaných nádob o objemu 120 nebo 240 litrů  s nápisem “</w:t>
      </w:r>
      <w:r w:rsidRPr="00593A17">
        <w:rPr>
          <w:rFonts w:ascii="Times New Roman" w:hAnsi="Times New Roman"/>
          <w:sz w:val="24"/>
          <w:szCs w:val="24"/>
        </w:rPr>
        <w:t>PLASTY A</w:t>
      </w:r>
      <w:r w:rsidR="00CA45B9">
        <w:rPr>
          <w:rFonts w:ascii="Times New Roman" w:hAnsi="Times New Roman"/>
          <w:sz w:val="24"/>
          <w:szCs w:val="24"/>
        </w:rPr>
        <w:t> </w:t>
      </w:r>
      <w:r w:rsidRPr="00593A17">
        <w:rPr>
          <w:rFonts w:ascii="Times New Roman" w:hAnsi="Times New Roman"/>
          <w:sz w:val="24"/>
          <w:szCs w:val="24"/>
        </w:rPr>
        <w:t>NÁPOJOVÉ KARTONY</w:t>
      </w:r>
      <w:r w:rsidRPr="00593A17">
        <w:rPr>
          <w:rFonts w:ascii="Times New Roman" w:hAnsi="Times New Roman"/>
          <w:sz w:val="24"/>
          <w:szCs w:val="24"/>
        </w:rPr>
        <w:t>” přidělených obcí k jednotlivým nemovitostem;</w:t>
      </w:r>
    </w:p>
    <w:p w14:paraId="02F4A7F8" w14:textId="77777777" w:rsidR="00593A17" w:rsidRDefault="00593A17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B15669">
        <w:rPr>
          <w:rFonts w:ascii="Times New Roman" w:eastAsia="MS Mincho" w:hAnsi="Times New Roman"/>
          <w:b/>
          <w:bCs/>
          <w:sz w:val="24"/>
          <w:szCs w:val="24"/>
        </w:rPr>
        <w:t>kovy –</w:t>
      </w:r>
      <w:r w:rsidRPr="00B15669">
        <w:rPr>
          <w:rFonts w:ascii="Times New Roman" w:hAnsi="Times New Roman"/>
          <w:sz w:val="24"/>
          <w:szCs w:val="24"/>
        </w:rPr>
        <w:t xml:space="preserve"> </w:t>
      </w:r>
    </w:p>
    <w:p w14:paraId="34D06060" w14:textId="162443F9" w:rsidR="00593A17" w:rsidRDefault="00593A17" w:rsidP="00593A17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B15669">
        <w:rPr>
          <w:rFonts w:ascii="Times New Roman" w:hAnsi="Times New Roman"/>
          <w:sz w:val="24"/>
          <w:szCs w:val="24"/>
        </w:rPr>
        <w:t>do zvláštní sběrné nádoby</w:t>
      </w:r>
      <w:r>
        <w:rPr>
          <w:rFonts w:ascii="Times New Roman" w:hAnsi="Times New Roman"/>
          <w:sz w:val="24"/>
          <w:szCs w:val="24"/>
        </w:rPr>
        <w:t xml:space="preserve"> (označené nápisem KOVY)</w:t>
      </w:r>
      <w:r w:rsidRPr="00B156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umístěné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</w:rPr>
        <w:t>stanovištích zvláštních sběrných nádob</w:t>
      </w:r>
      <w:r>
        <w:rPr>
          <w:rFonts w:ascii="Times New Roman" w:hAnsi="Times New Roman"/>
          <w:sz w:val="24"/>
          <w:szCs w:val="24"/>
        </w:rPr>
        <w:t>,</w:t>
      </w:r>
    </w:p>
    <w:p w14:paraId="7F37DEBC" w14:textId="21B9A7D8" w:rsidR="00593A17" w:rsidRPr="00593A17" w:rsidRDefault="00593A17" w:rsidP="00593A17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593A17">
        <w:rPr>
          <w:rFonts w:ascii="Times New Roman" w:hAnsi="Times New Roman"/>
          <w:sz w:val="24"/>
          <w:szCs w:val="24"/>
        </w:rPr>
        <w:t>do zvláštní sběrné nádoby umístěné přechodně na s</w:t>
      </w:r>
      <w:r w:rsidRPr="00593A17">
        <w:rPr>
          <w:rFonts w:ascii="Times New Roman" w:hAnsi="Times New Roman"/>
          <w:sz w:val="24"/>
          <w:szCs w:val="24"/>
        </w:rPr>
        <w:t xml:space="preserve">běrném místě </w:t>
      </w:r>
      <w:r w:rsidRPr="00593A17">
        <w:rPr>
          <w:rFonts w:ascii="Times New Roman" w:hAnsi="Times New Roman"/>
          <w:sz w:val="24"/>
          <w:szCs w:val="24"/>
        </w:rPr>
        <w:t>zveřejněném na</w:t>
      </w:r>
      <w:r>
        <w:rPr>
          <w:rFonts w:ascii="Times New Roman" w:hAnsi="Times New Roman"/>
          <w:sz w:val="24"/>
          <w:szCs w:val="24"/>
        </w:rPr>
        <w:t> </w:t>
      </w:r>
      <w:r w:rsidRPr="00593A17">
        <w:rPr>
          <w:rFonts w:ascii="Times New Roman" w:hAnsi="Times New Roman"/>
          <w:sz w:val="24"/>
          <w:szCs w:val="24"/>
        </w:rPr>
        <w:t>webových stránkách obce;</w:t>
      </w:r>
    </w:p>
    <w:p w14:paraId="2F3ADC32" w14:textId="4F30BBD3" w:rsidR="00593A17" w:rsidRPr="00CA45B9" w:rsidRDefault="00593A17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F51B52">
        <w:rPr>
          <w:rFonts w:ascii="Times New Roman" w:eastAsia="MS Mincho" w:hAnsi="Times New Roman"/>
          <w:b/>
          <w:bCs/>
          <w:sz w:val="24"/>
          <w:szCs w:val="24"/>
        </w:rPr>
        <w:t>textil –</w:t>
      </w:r>
      <w:r w:rsidRPr="00F51B52">
        <w:rPr>
          <w:rFonts w:ascii="Times New Roman" w:hAnsi="Times New Roman"/>
          <w:sz w:val="24"/>
          <w:szCs w:val="24"/>
        </w:rPr>
        <w:t xml:space="preserve"> </w:t>
      </w:r>
      <w:r w:rsidRPr="00CA45B9">
        <w:rPr>
          <w:rFonts w:ascii="Times New Roman" w:hAnsi="Times New Roman"/>
          <w:sz w:val="24"/>
          <w:szCs w:val="24"/>
        </w:rPr>
        <w:t>do zvláštního uzavřeného kontejneru s nápisem “TEXTIL” umístěné</w:t>
      </w:r>
      <w:r w:rsidR="00F51B52" w:rsidRPr="00CA45B9">
        <w:rPr>
          <w:rFonts w:ascii="Times New Roman" w:hAnsi="Times New Roman"/>
          <w:sz w:val="24"/>
          <w:szCs w:val="24"/>
        </w:rPr>
        <w:t>ho</w:t>
      </w:r>
      <w:r w:rsidRPr="00CA45B9">
        <w:rPr>
          <w:rFonts w:ascii="Times New Roman" w:hAnsi="Times New Roman"/>
          <w:sz w:val="24"/>
          <w:szCs w:val="24"/>
        </w:rPr>
        <w:t xml:space="preserve"> u</w:t>
      </w:r>
      <w:r w:rsidRPr="00CA45B9">
        <w:rPr>
          <w:rFonts w:ascii="Times New Roman" w:hAnsi="Times New Roman"/>
          <w:sz w:val="24"/>
          <w:szCs w:val="24"/>
        </w:rPr>
        <w:t xml:space="preserve"> budovy </w:t>
      </w:r>
      <w:r w:rsidRPr="00CA45B9">
        <w:rPr>
          <w:rFonts w:ascii="Times New Roman" w:hAnsi="Times New Roman"/>
          <w:sz w:val="24"/>
          <w:szCs w:val="24"/>
        </w:rPr>
        <w:t>Obecního úřadu Všestudy;</w:t>
      </w:r>
    </w:p>
    <w:p w14:paraId="63FA3971" w14:textId="595280AF" w:rsidR="00F51B52" w:rsidRPr="00CA45B9" w:rsidRDefault="00F51B52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CA45B9">
        <w:rPr>
          <w:rFonts w:ascii="Times New Roman" w:hAnsi="Times New Roman"/>
          <w:b/>
          <w:bCs/>
          <w:sz w:val="24"/>
          <w:szCs w:val="24"/>
        </w:rPr>
        <w:lastRenderedPageBreak/>
        <w:t>větve</w:t>
      </w:r>
      <w:r w:rsidRPr="00CA45B9">
        <w:rPr>
          <w:rFonts w:ascii="Times New Roman" w:hAnsi="Times New Roman"/>
          <w:sz w:val="24"/>
          <w:szCs w:val="24"/>
        </w:rPr>
        <w:t xml:space="preserve"> – do velkoobjemových kontejnerů označených nápisem “VĚTVE” umístěných na stanovištích zvláštních sběrných nádob;</w:t>
      </w:r>
    </w:p>
    <w:p w14:paraId="5B77CA97" w14:textId="29F31389" w:rsidR="00F51B52" w:rsidRPr="00CA45B9" w:rsidRDefault="00F51B52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CA45B9">
        <w:rPr>
          <w:rFonts w:ascii="Times New Roman" w:hAnsi="Times New Roman"/>
          <w:b/>
          <w:bCs/>
          <w:sz w:val="24"/>
          <w:szCs w:val="24"/>
        </w:rPr>
        <w:t>listí a tráva</w:t>
      </w:r>
      <w:r w:rsidRPr="00CA45B9">
        <w:rPr>
          <w:rFonts w:ascii="Times New Roman" w:hAnsi="Times New Roman"/>
          <w:sz w:val="24"/>
          <w:szCs w:val="24"/>
        </w:rPr>
        <w:t xml:space="preserve"> – </w:t>
      </w:r>
      <w:r w:rsidRPr="00CA45B9">
        <w:rPr>
          <w:rFonts w:ascii="Times New Roman" w:hAnsi="Times New Roman"/>
          <w:sz w:val="24"/>
          <w:szCs w:val="24"/>
        </w:rPr>
        <w:t>do velkoobjemových kontejnerů označených nápisem “</w:t>
      </w:r>
      <w:r w:rsidRPr="00CA45B9">
        <w:rPr>
          <w:rFonts w:ascii="Times New Roman" w:hAnsi="Times New Roman"/>
          <w:sz w:val="24"/>
          <w:szCs w:val="24"/>
        </w:rPr>
        <w:t>LISTÍ A</w:t>
      </w:r>
      <w:r w:rsidR="00CA45B9">
        <w:rPr>
          <w:rFonts w:ascii="Times New Roman" w:hAnsi="Times New Roman"/>
          <w:sz w:val="24"/>
          <w:szCs w:val="24"/>
        </w:rPr>
        <w:t> </w:t>
      </w:r>
      <w:r w:rsidRPr="00CA45B9">
        <w:rPr>
          <w:rFonts w:ascii="Times New Roman" w:hAnsi="Times New Roman"/>
          <w:sz w:val="24"/>
          <w:szCs w:val="24"/>
        </w:rPr>
        <w:t>TRÁVA</w:t>
      </w:r>
      <w:r w:rsidRPr="00CA45B9">
        <w:rPr>
          <w:rFonts w:ascii="Times New Roman" w:hAnsi="Times New Roman"/>
          <w:sz w:val="24"/>
          <w:szCs w:val="24"/>
        </w:rPr>
        <w:t>” umístěných na stanovištích zvláštních sběrných nádob;</w:t>
      </w:r>
    </w:p>
    <w:p w14:paraId="1D68C816" w14:textId="7B73D7DC" w:rsidR="00593A17" w:rsidRPr="00CA45B9" w:rsidRDefault="00CA45B9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CA45B9">
        <w:rPr>
          <w:rFonts w:ascii="Times New Roman" w:eastAsia="MS Mincho" w:hAnsi="Times New Roman"/>
          <w:b/>
          <w:bCs/>
          <w:sz w:val="24"/>
          <w:szCs w:val="24"/>
        </w:rPr>
        <w:t xml:space="preserve">ostatní </w:t>
      </w:r>
      <w:r w:rsidR="00593A17" w:rsidRPr="00CA45B9">
        <w:rPr>
          <w:rFonts w:ascii="Times New Roman" w:eastAsia="MS Mincho" w:hAnsi="Times New Roman"/>
          <w:b/>
          <w:bCs/>
          <w:sz w:val="24"/>
          <w:szCs w:val="24"/>
        </w:rPr>
        <w:t>biologick</w:t>
      </w:r>
      <w:r w:rsidRPr="00CA45B9">
        <w:rPr>
          <w:rFonts w:ascii="Times New Roman" w:eastAsia="MS Mincho" w:hAnsi="Times New Roman"/>
          <w:b/>
          <w:bCs/>
          <w:sz w:val="24"/>
          <w:szCs w:val="24"/>
        </w:rPr>
        <w:t>ý</w:t>
      </w:r>
      <w:r w:rsidR="00593A17" w:rsidRPr="00CA45B9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 w:rsidR="00593A17" w:rsidRPr="00CA45B9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CA45B9">
        <w:rPr>
          <w:rFonts w:ascii="Times New Roman" w:hAnsi="Times New Roman"/>
          <w:sz w:val="24"/>
          <w:szCs w:val="24"/>
        </w:rPr>
        <w:t>do velkoobjemových kontejnerů označených nápisem “</w:t>
      </w:r>
      <w:r w:rsidRPr="00CA45B9">
        <w:rPr>
          <w:rFonts w:ascii="Times New Roman" w:hAnsi="Times New Roman"/>
          <w:sz w:val="24"/>
          <w:szCs w:val="24"/>
        </w:rPr>
        <w:t>OSTATNÍ BIOODPAD</w:t>
      </w:r>
      <w:r w:rsidRPr="00CA45B9">
        <w:rPr>
          <w:rFonts w:ascii="Times New Roman" w:hAnsi="Times New Roman"/>
          <w:sz w:val="24"/>
          <w:szCs w:val="24"/>
        </w:rPr>
        <w:t>” umístěných na stanovištích zvláštních sběrných nádob;</w:t>
      </w:r>
    </w:p>
    <w:p w14:paraId="57D0BC26" w14:textId="77777777" w:rsidR="00593A17" w:rsidRPr="00CA45B9" w:rsidRDefault="00593A17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CA45B9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CA45B9">
        <w:rPr>
          <w:rFonts w:ascii="Times New Roman" w:eastAsia="MS Mincho" w:hAnsi="Times New Roman"/>
          <w:bCs/>
          <w:sz w:val="24"/>
          <w:szCs w:val="24"/>
        </w:rPr>
        <w:t xml:space="preserve"> – d</w:t>
      </w:r>
      <w:r w:rsidRPr="00CA45B9">
        <w:rPr>
          <w:rFonts w:ascii="Times New Roman" w:hAnsi="Times New Roman"/>
          <w:sz w:val="24"/>
          <w:szCs w:val="24"/>
        </w:rPr>
        <w:t>o zvláštní sběrné nádoby umístěné na parkovišti u č. p. 22;</w:t>
      </w:r>
    </w:p>
    <w:p w14:paraId="7DCED491" w14:textId="77777777" w:rsidR="00593A17" w:rsidRPr="00CA45B9" w:rsidRDefault="00593A17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CA45B9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CA45B9">
        <w:rPr>
          <w:rFonts w:ascii="Times New Roman" w:eastAsia="MS Mincho" w:hAnsi="Times New Roman"/>
          <w:bCs/>
          <w:sz w:val="24"/>
          <w:szCs w:val="24"/>
        </w:rPr>
        <w:t>–</w:t>
      </w:r>
      <w:r w:rsidRPr="00CA45B9">
        <w:rPr>
          <w:rFonts w:ascii="Times New Roman" w:hAnsi="Times New Roman"/>
          <w:sz w:val="24"/>
          <w:szCs w:val="24"/>
        </w:rPr>
        <w:t xml:space="preserve"> do velkoobjemového kontejneru umísťovaného u Obecního úřadu Všestudy (dvakrát v kalendářním roce);  o místě a době jeho umístění informuje Obecní úřad Všestudy na své úřední desce, na </w:t>
      </w:r>
      <w:r w:rsidRPr="00CA45B9">
        <w:rPr>
          <w:rFonts w:ascii="Times New Roman" w:hAnsi="Times New Roman"/>
          <w:sz w:val="24"/>
          <w:szCs w:val="24"/>
          <w:lang w:val="cs-CZ"/>
        </w:rPr>
        <w:t>webových</w:t>
      </w:r>
      <w:r w:rsidRPr="00CA45B9">
        <w:rPr>
          <w:rFonts w:ascii="Times New Roman" w:hAnsi="Times New Roman"/>
          <w:sz w:val="24"/>
          <w:szCs w:val="24"/>
        </w:rPr>
        <w:t xml:space="preserve"> stránkách obce a</w:t>
      </w:r>
      <w:r w:rsidRPr="00CA45B9">
        <w:rPr>
          <w:rFonts w:ascii="Times New Roman" w:hAnsi="Times New Roman"/>
          <w:sz w:val="24"/>
          <w:szCs w:val="24"/>
          <w:lang w:val="cs-CZ"/>
        </w:rPr>
        <w:t> </w:t>
      </w:r>
      <w:r w:rsidRPr="00CA45B9">
        <w:rPr>
          <w:rFonts w:ascii="Times New Roman" w:hAnsi="Times New Roman"/>
          <w:sz w:val="24"/>
          <w:szCs w:val="24"/>
        </w:rPr>
        <w:t>předáváním letáčků do schránek</w:t>
      </w:r>
      <w:r w:rsidRPr="00CA45B9">
        <w:rPr>
          <w:rFonts w:ascii="Times New Roman" w:eastAsia="MS Mincho" w:hAnsi="Times New Roman"/>
          <w:bCs/>
          <w:sz w:val="24"/>
          <w:szCs w:val="24"/>
        </w:rPr>
        <w:t xml:space="preserve">; </w:t>
      </w:r>
    </w:p>
    <w:p w14:paraId="02BDCBEB" w14:textId="77777777" w:rsidR="00593A17" w:rsidRDefault="00593A17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6A4122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6A412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A46273">
        <w:rPr>
          <w:rFonts w:ascii="Times New Roman" w:hAnsi="Times New Roman"/>
          <w:sz w:val="24"/>
          <w:szCs w:val="24"/>
        </w:rPr>
        <w:t xml:space="preserve">dvakrát ročně během mobilního svozu předáváním na svozové vozidlo odebírající tuto složku komunálního odpadu během zastavení </w:t>
      </w:r>
      <w:r>
        <w:rPr>
          <w:rFonts w:ascii="Times New Roman" w:hAnsi="Times New Roman"/>
          <w:sz w:val="24"/>
          <w:szCs w:val="24"/>
        </w:rPr>
        <w:t>vedle budovy Obecního úřadu Všestudy</w:t>
      </w:r>
      <w:r w:rsidRPr="00A46273">
        <w:rPr>
          <w:rFonts w:ascii="Times New Roman" w:hAnsi="Times New Roman"/>
          <w:sz w:val="24"/>
          <w:szCs w:val="24"/>
        </w:rPr>
        <w:t xml:space="preserve">; o termínu informuje Obecní úřad </w:t>
      </w:r>
      <w:r>
        <w:rPr>
          <w:rFonts w:ascii="Times New Roman" w:hAnsi="Times New Roman"/>
          <w:sz w:val="24"/>
          <w:szCs w:val="24"/>
        </w:rPr>
        <w:t>Všestudy</w:t>
      </w:r>
      <w:r w:rsidRPr="00A46273">
        <w:rPr>
          <w:rFonts w:ascii="Times New Roman" w:hAnsi="Times New Roman"/>
          <w:sz w:val="24"/>
          <w:szCs w:val="24"/>
        </w:rPr>
        <w:t xml:space="preserve"> na své úřední desce, na </w:t>
      </w:r>
      <w:r>
        <w:rPr>
          <w:rFonts w:ascii="Times New Roman" w:hAnsi="Times New Roman"/>
          <w:sz w:val="24"/>
          <w:szCs w:val="24"/>
          <w:lang w:val="cs-CZ"/>
        </w:rPr>
        <w:t>webových</w:t>
      </w:r>
      <w:r w:rsidRPr="00BF044A">
        <w:rPr>
          <w:rFonts w:ascii="Times New Roman" w:hAnsi="Times New Roman"/>
          <w:sz w:val="24"/>
          <w:szCs w:val="24"/>
        </w:rPr>
        <w:t xml:space="preserve"> </w:t>
      </w:r>
      <w:r w:rsidRPr="00A46273">
        <w:rPr>
          <w:rFonts w:ascii="Times New Roman" w:hAnsi="Times New Roman"/>
          <w:sz w:val="24"/>
          <w:szCs w:val="24"/>
        </w:rPr>
        <w:t>stránkách obce a případně roznáškou letáků do schránek</w:t>
      </w:r>
      <w:r w:rsidRPr="006A4122">
        <w:rPr>
          <w:rFonts w:ascii="Times New Roman" w:hAnsi="Times New Roman"/>
          <w:sz w:val="24"/>
          <w:szCs w:val="24"/>
        </w:rPr>
        <w:t>;</w:t>
      </w:r>
    </w:p>
    <w:p w14:paraId="42200D0C" w14:textId="77777777" w:rsidR="00593A17" w:rsidRPr="00AD4191" w:rsidRDefault="00593A17" w:rsidP="00593A17">
      <w:pPr>
        <w:pStyle w:val="Prosttext"/>
        <w:numPr>
          <w:ilvl w:val="0"/>
          <w:numId w:val="5"/>
        </w:numPr>
        <w:tabs>
          <w:tab w:val="clear" w:pos="720"/>
        </w:tabs>
        <w:jc w:val="both"/>
        <w:rPr>
          <w:rFonts w:ascii="Times New Roman" w:hAnsi="Times New Roman"/>
          <w:sz w:val="24"/>
          <w:szCs w:val="24"/>
        </w:rPr>
      </w:pPr>
      <w:r w:rsidRPr="00AD4191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2A14F16" w14:textId="7B095D0A" w:rsidR="00593A17" w:rsidRPr="00C30596" w:rsidRDefault="00593A17" w:rsidP="00593A1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bookmarkStart w:id="0" w:name="_Hlk215823912"/>
      <w:r w:rsidRPr="00C30596">
        <w:rPr>
          <w:rFonts w:ascii="Times New Roman" w:hAnsi="Times New Roman"/>
          <w:sz w:val="24"/>
          <w:szCs w:val="24"/>
        </w:rPr>
        <w:t xml:space="preserve">do zvláštních sběrných nádob černé barvy </w:t>
      </w:r>
      <w:bookmarkEnd w:id="0"/>
      <w:r w:rsidR="00F51B52">
        <w:rPr>
          <w:rFonts w:ascii="Times New Roman" w:hAnsi="Times New Roman"/>
          <w:sz w:val="24"/>
          <w:szCs w:val="24"/>
        </w:rPr>
        <w:t xml:space="preserve">o objemu 120 nebo 240 litrů </w:t>
      </w:r>
      <w:r w:rsidR="00F51B52" w:rsidRPr="00593A17">
        <w:rPr>
          <w:rFonts w:ascii="Times New Roman" w:hAnsi="Times New Roman"/>
          <w:sz w:val="24"/>
          <w:szCs w:val="24"/>
        </w:rPr>
        <w:t>přidělených obcí k jednotlivým nemovitostem</w:t>
      </w:r>
      <w:r w:rsidRPr="00C30596">
        <w:rPr>
          <w:rFonts w:ascii="Times New Roman" w:hAnsi="Times New Roman"/>
          <w:sz w:val="24"/>
          <w:szCs w:val="24"/>
        </w:rPr>
        <w:t xml:space="preserve">;  </w:t>
      </w:r>
    </w:p>
    <w:p w14:paraId="6163F501" w14:textId="77777777" w:rsidR="00593A17" w:rsidRPr="006A4122" w:rsidRDefault="00593A17" w:rsidP="00593A17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D902B1">
        <w:rPr>
          <w:rFonts w:ascii="Times New Roman" w:hAnsi="Times New Roman"/>
          <w:sz w:val="24"/>
          <w:szCs w:val="24"/>
        </w:rPr>
        <w:t xml:space="preserve">drobný směsný komunální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na veřejném prostranství vzniklý na veřejném prostranství nebo veřejně přístupných prostorách do odpadkových košů rozmístěných</w:t>
      </w:r>
      <w:r>
        <w:rPr>
          <w:rFonts w:ascii="Times New Roman" w:eastAsia="MS Mincho" w:hAnsi="Times New Roman"/>
          <w:bCs/>
          <w:sz w:val="24"/>
          <w:szCs w:val="24"/>
        </w:rPr>
        <w:t xml:space="preserve"> na veřejném prostranství</w:t>
      </w:r>
      <w:r w:rsidRPr="00F16364">
        <w:rPr>
          <w:rFonts w:ascii="Times New Roman" w:eastAsia="MS Mincho" w:hAnsi="Times New Roman"/>
          <w:bCs/>
          <w:sz w:val="24"/>
          <w:szCs w:val="24"/>
        </w:rPr>
        <w:t>.</w:t>
      </w:r>
    </w:p>
    <w:p w14:paraId="07181E65" w14:textId="562E2F00" w:rsidR="00CA45B9" w:rsidRDefault="00CA45B9">
      <w:pPr>
        <w:rPr>
          <w:rFonts w:eastAsia="MS Mincho"/>
          <w:b/>
          <w:bCs/>
          <w:szCs w:val="20"/>
          <w:lang w:val="x-none" w:eastAsia="x-none"/>
        </w:rPr>
      </w:pPr>
    </w:p>
    <w:p w14:paraId="27B8E6E3" w14:textId="276FCCFF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ECF5A11" w14:textId="3A1D1324" w:rsidR="00CA45B9" w:rsidRDefault="00CA45B9">
      <w:pPr>
        <w:rPr>
          <w:rFonts w:eastAsia="MS Mincho"/>
          <w:b/>
          <w:bCs/>
          <w:lang w:val="x-none" w:eastAsia="x-none"/>
        </w:rPr>
      </w:pPr>
    </w:p>
    <w:p w14:paraId="1FEFECD0" w14:textId="44CE062A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593A17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25C99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578430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1AFFA06" w14:textId="08C2987C" w:rsidR="007E7E23" w:rsidRPr="00CA45B9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93A1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593A17" w:rsidRPr="00593A1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budově Obecního úřadu Všestudy </w:t>
      </w:r>
      <w:r w:rsidR="00593A17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výhradně od občanů obce </w:t>
      </w:r>
      <w:r w:rsidRPr="00593A17">
        <w:rPr>
          <w:rFonts w:ascii="Times New Roman" w:eastAsia="MS Mincho" w:hAnsi="Times New Roman"/>
          <w:bCs/>
          <w:sz w:val="24"/>
          <w:szCs w:val="24"/>
          <w:lang w:val="cs-CZ"/>
        </w:rPr>
        <w:t>výrobky s ukončenou životností v rámci služby pro</w:t>
      </w:r>
      <w:r w:rsidR="007B6403" w:rsidRPr="00593A1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93A17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 a baterie a </w:t>
      </w:r>
      <w:r w:rsidRPr="00CA45B9">
        <w:rPr>
          <w:rFonts w:ascii="Times New Roman" w:eastAsia="MS Mincho" w:hAnsi="Times New Roman"/>
          <w:bCs/>
          <w:sz w:val="24"/>
          <w:szCs w:val="24"/>
          <w:lang w:val="cs-CZ"/>
        </w:rPr>
        <w:t>akumulátory.</w:t>
      </w:r>
      <w:r w:rsidRPr="00CA45B9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Pr="00CA45B9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47177E8A" w14:textId="77777777" w:rsidR="007E7E23" w:rsidRPr="00CA45B9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B5E3D1C" w14:textId="55F5C738" w:rsidR="007E7E23" w:rsidRPr="00CA45B9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CA45B9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CA45B9" w:rsidRPr="00CA45B9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A6C1D0A" w14:textId="77777777" w:rsidR="00593A17" w:rsidRPr="00CA45B9" w:rsidRDefault="00593A17" w:rsidP="00593A1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A45B9">
        <w:rPr>
          <w:rFonts w:ascii="Times New Roman" w:eastAsia="MS Mincho" w:hAnsi="Times New Roman"/>
          <w:b/>
          <w:sz w:val="24"/>
          <w:szCs w:val="24"/>
        </w:rPr>
        <w:t>Oddělené soustřeďování odpadních pneumatik</w:t>
      </w:r>
    </w:p>
    <w:p w14:paraId="30A2DDD4" w14:textId="77777777" w:rsidR="00593A17" w:rsidRPr="00CA45B9" w:rsidRDefault="00593A17" w:rsidP="00593A17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324D5A5" w14:textId="7AAD966B" w:rsidR="00593A17" w:rsidRPr="00CA45B9" w:rsidRDefault="00593A17" w:rsidP="00593A17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CA45B9">
        <w:rPr>
          <w:rFonts w:ascii="Times New Roman" w:eastAsia="MS Mincho" w:hAnsi="Times New Roman"/>
          <w:bCs/>
          <w:sz w:val="24"/>
          <w:szCs w:val="24"/>
        </w:rPr>
        <w:t xml:space="preserve">Obec určuje dle § 97 odst. 3 zákona </w:t>
      </w:r>
      <w:r w:rsidRPr="00CA45B9">
        <w:rPr>
          <w:rFonts w:ascii="Times New Roman" w:eastAsia="MS Mincho" w:hAnsi="Times New Roman"/>
          <w:bCs/>
          <w:sz w:val="24"/>
          <w:szCs w:val="24"/>
        </w:rPr>
        <w:t>o odpadech</w:t>
      </w:r>
      <w:r w:rsidRPr="00CA45B9">
        <w:rPr>
          <w:rFonts w:ascii="Times New Roman" w:eastAsia="MS Mincho" w:hAnsi="Times New Roman"/>
          <w:bCs/>
          <w:sz w:val="24"/>
          <w:szCs w:val="24"/>
        </w:rPr>
        <w:t xml:space="preserve"> místo, kde mohou být odděleně soustř</w:t>
      </w:r>
      <w:r w:rsidRPr="00CA45B9">
        <w:rPr>
          <w:rFonts w:ascii="Times New Roman" w:eastAsia="MS Mincho" w:hAnsi="Times New Roman"/>
          <w:bCs/>
          <w:sz w:val="24"/>
          <w:szCs w:val="24"/>
        </w:rPr>
        <w:t>e</w:t>
      </w:r>
      <w:r w:rsidRPr="00CA45B9">
        <w:rPr>
          <w:rFonts w:ascii="Times New Roman" w:eastAsia="MS Mincho" w:hAnsi="Times New Roman"/>
          <w:bCs/>
          <w:sz w:val="24"/>
          <w:szCs w:val="24"/>
        </w:rPr>
        <w:t>ďovány odpadní pneumatiky, kterým je dvůr přilehlý k Obecnímu úřadu Všestudy.</w:t>
      </w:r>
    </w:p>
    <w:p w14:paraId="683A45D9" w14:textId="77777777" w:rsidR="007E7E23" w:rsidRPr="00CA45B9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E9682C8" w14:textId="03178AEF" w:rsidR="0042104D" w:rsidRPr="00CA45B9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A45B9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A45B9" w:rsidRPr="00CA45B9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0F23EA2E" w14:textId="77777777" w:rsidR="0042104D" w:rsidRPr="00CA45B9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A45B9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CA45B9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30193485" w:rsidR="002770E9" w:rsidRPr="00CA45B9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CA45B9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CA45B9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93A17" w:rsidRPr="00CA45B9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CA45B9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593A17" w:rsidRPr="00CA45B9">
        <w:rPr>
          <w:rFonts w:ascii="Times New Roman" w:eastAsia="MS Mincho" w:hAnsi="Times New Roman"/>
          <w:sz w:val="24"/>
          <w:szCs w:val="24"/>
        </w:rPr>
        <w:t>kterou se stanoví obecní systém odpadového hospodářství</w:t>
      </w:r>
      <w:r w:rsidR="00F42C48" w:rsidRPr="00CA45B9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93A17" w:rsidRPr="00CA45B9">
        <w:rPr>
          <w:rFonts w:ascii="Times New Roman" w:eastAsia="MS Mincho" w:hAnsi="Times New Roman"/>
          <w:sz w:val="24"/>
          <w:szCs w:val="24"/>
          <w:lang w:val="cs-CZ"/>
        </w:rPr>
        <w:t>24. 12. 2021</w:t>
      </w:r>
      <w:r w:rsidR="00F42C48" w:rsidRPr="00CA45B9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CA45B9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7177631F" w:rsidR="00792C01" w:rsidRPr="00CA45B9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CA45B9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A45B9" w:rsidRPr="00CA45B9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7F8D8151" w14:textId="77777777" w:rsidR="00792C01" w:rsidRPr="00CA45B9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CA45B9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CA45B9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8ADD21A" w14:textId="67AF9684" w:rsidR="004B7865" w:rsidRDefault="00792C01" w:rsidP="00CA45B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CA45B9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 w:rsidRPr="00CA45B9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CA45B9">
        <w:rPr>
          <w:rFonts w:ascii="Times New Roman" w:eastAsia="MS Mincho" w:hAnsi="Times New Roman"/>
          <w:sz w:val="24"/>
          <w:szCs w:val="24"/>
        </w:rPr>
        <w:t xml:space="preserve"> </w:t>
      </w:r>
      <w:r w:rsidRPr="00CA45B9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 w:rsidRPr="00CA45B9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CA45B9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 w:rsidRPr="00CA45B9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CA45B9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 w:rsidRPr="00CA45B9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CA45B9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CA45B9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671F653C" w14:textId="77777777" w:rsidR="00CA45B9" w:rsidRDefault="00CA45B9" w:rsidP="00CA45B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80A58CF" w14:textId="77777777" w:rsidR="00CA45B9" w:rsidRDefault="00CA45B9" w:rsidP="00CA45B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D373272" w14:textId="77777777" w:rsidR="00CA45B9" w:rsidRPr="00A010E4" w:rsidRDefault="00CA45B9" w:rsidP="00CA45B9">
      <w:pPr>
        <w:pStyle w:val="Prosttext"/>
        <w:tabs>
          <w:tab w:val="left" w:pos="4172"/>
        </w:tabs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DA3490A" w14:textId="77777777" w:rsidTr="007C1932">
        <w:trPr>
          <w:trHeight w:val="80"/>
          <w:jc w:val="center"/>
        </w:trPr>
        <w:tc>
          <w:tcPr>
            <w:tcW w:w="4605" w:type="dxa"/>
          </w:tcPr>
          <w:p w14:paraId="5F61F99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4CB2423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ED89AAA" w14:textId="77777777" w:rsidTr="007C1932">
        <w:trPr>
          <w:jc w:val="center"/>
        </w:trPr>
        <w:tc>
          <w:tcPr>
            <w:tcW w:w="4605" w:type="dxa"/>
          </w:tcPr>
          <w:p w14:paraId="2C35F7A6" w14:textId="7EC4D457" w:rsidR="004B7865" w:rsidRPr="00A010E4" w:rsidRDefault="00B1672D" w:rsidP="007C1932">
            <w:pPr>
              <w:jc w:val="center"/>
            </w:pPr>
            <w:r w:rsidRPr="00B2253C">
              <w:t xml:space="preserve">Jiří </w:t>
            </w:r>
            <w:r>
              <w:t>Kejř</w:t>
            </w:r>
            <w:r>
              <w:t xml:space="preserve"> </w:t>
            </w:r>
            <w:r w:rsidR="00115978">
              <w:t>v. r.</w:t>
            </w:r>
          </w:p>
          <w:p w14:paraId="2D6A6E40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67146A02" w14:textId="46D6E9C6" w:rsidR="00E23C20" w:rsidRPr="00A010E4" w:rsidRDefault="00B1672D" w:rsidP="00E23C20">
            <w:pPr>
              <w:jc w:val="center"/>
            </w:pPr>
            <w:r>
              <w:t>Zdeněk Řehoř</w:t>
            </w:r>
            <w:r>
              <w:t xml:space="preserve"> </w:t>
            </w:r>
            <w:r w:rsidR="00115978">
              <w:t>v. r.</w:t>
            </w:r>
          </w:p>
          <w:p w14:paraId="1533C9FD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56B26EF5" w14:textId="77777777" w:rsidR="004B7865" w:rsidRDefault="004B7865" w:rsidP="004B7865"/>
    <w:p w14:paraId="165788F2" w14:textId="77777777" w:rsidR="00BD651D" w:rsidRDefault="00BD651D" w:rsidP="004B7865"/>
    <w:p w14:paraId="372D5A85" w14:textId="77777777" w:rsidR="00BD651D" w:rsidRDefault="00BD651D" w:rsidP="004B7865"/>
    <w:p w14:paraId="61F67968" w14:textId="77777777" w:rsidR="002F6E60" w:rsidRDefault="002F6E60" w:rsidP="004B7865"/>
    <w:p w14:paraId="479C637F" w14:textId="77777777" w:rsidR="002F6E60" w:rsidRDefault="002F6E60" w:rsidP="004B7865"/>
    <w:p w14:paraId="55A1DB5F" w14:textId="77777777" w:rsidR="0013334C" w:rsidRDefault="0013334C" w:rsidP="00FF2B76"/>
    <w:sectPr w:rsidR="0013334C" w:rsidSect="00CA45B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C989" w14:textId="77777777" w:rsidR="00642B2B" w:rsidRDefault="00642B2B" w:rsidP="00792C01">
      <w:r>
        <w:separator/>
      </w:r>
    </w:p>
  </w:endnote>
  <w:endnote w:type="continuationSeparator" w:id="0">
    <w:p w14:paraId="29682759" w14:textId="77777777" w:rsidR="00642B2B" w:rsidRDefault="00642B2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BC5B" w14:textId="77777777" w:rsidR="00642B2B" w:rsidRDefault="00642B2B" w:rsidP="00792C01">
      <w:r>
        <w:separator/>
      </w:r>
    </w:p>
  </w:footnote>
  <w:footnote w:type="continuationSeparator" w:id="0">
    <w:p w14:paraId="6B71CEF8" w14:textId="77777777" w:rsidR="00642B2B" w:rsidRDefault="00642B2B" w:rsidP="00792C01">
      <w:r>
        <w:continuationSeparator/>
      </w:r>
    </w:p>
  </w:footnote>
  <w:footnote w:id="1">
    <w:p w14:paraId="56639A31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461F21FE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28541375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593A17">
        <w:rPr>
          <w:rStyle w:val="Znakapoznpodarou"/>
          <w:iCs/>
          <w:vertAlign w:val="superscript"/>
        </w:rPr>
        <w:footnoteRef/>
      </w:r>
      <w:r w:rsidRPr="00593A17">
        <w:rPr>
          <w:iCs/>
          <w:vertAlign w:val="superscript"/>
        </w:rPr>
        <w:t>)</w:t>
      </w:r>
      <w:r w:rsidRPr="00593A17">
        <w:rPr>
          <w:iCs/>
        </w:rPr>
        <w:t xml:space="preserve"> obec má zajištěno, že plní požadavek § 59 odst. 2 zákona o odpadech věta druhá (</w:t>
      </w:r>
      <w:r w:rsidRPr="00593A17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593A17">
        <w:rPr>
          <w:iCs/>
        </w:rPr>
        <w:t>)</w:t>
      </w:r>
    </w:p>
  </w:footnote>
  <w:footnote w:id="5">
    <w:p w14:paraId="5E9A3F15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1B94464"/>
    <w:multiLevelType w:val="hybridMultilevel"/>
    <w:tmpl w:val="ED6CDAD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76A38"/>
    <w:multiLevelType w:val="hybridMultilevel"/>
    <w:tmpl w:val="020C0142"/>
    <w:lvl w:ilvl="0" w:tplc="D200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CB290E"/>
    <w:multiLevelType w:val="hybridMultilevel"/>
    <w:tmpl w:val="ED6CDAD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8356B8"/>
    <w:multiLevelType w:val="hybridMultilevel"/>
    <w:tmpl w:val="E3E0860C"/>
    <w:lvl w:ilvl="0" w:tplc="EE2E0D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246989">
    <w:abstractNumId w:val="19"/>
  </w:num>
  <w:num w:numId="2" w16cid:durableId="1115710868">
    <w:abstractNumId w:val="20"/>
  </w:num>
  <w:num w:numId="3" w16cid:durableId="1908874898">
    <w:abstractNumId w:val="23"/>
  </w:num>
  <w:num w:numId="4" w16cid:durableId="1755862232">
    <w:abstractNumId w:val="16"/>
  </w:num>
  <w:num w:numId="5" w16cid:durableId="1066611420">
    <w:abstractNumId w:val="14"/>
  </w:num>
  <w:num w:numId="6" w16cid:durableId="1269198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256860">
    <w:abstractNumId w:val="9"/>
  </w:num>
  <w:num w:numId="8" w16cid:durableId="1163467982">
    <w:abstractNumId w:val="12"/>
  </w:num>
  <w:num w:numId="9" w16cid:durableId="684675846">
    <w:abstractNumId w:val="4"/>
  </w:num>
  <w:num w:numId="10" w16cid:durableId="382024234">
    <w:abstractNumId w:val="3"/>
  </w:num>
  <w:num w:numId="11" w16cid:durableId="447087769">
    <w:abstractNumId w:val="0"/>
  </w:num>
  <w:num w:numId="12" w16cid:durableId="1990401608">
    <w:abstractNumId w:val="1"/>
  </w:num>
  <w:num w:numId="13" w16cid:durableId="156381398">
    <w:abstractNumId w:val="2"/>
  </w:num>
  <w:num w:numId="14" w16cid:durableId="459107415">
    <w:abstractNumId w:val="5"/>
  </w:num>
  <w:num w:numId="15" w16cid:durableId="136722687">
    <w:abstractNumId w:val="6"/>
  </w:num>
  <w:num w:numId="16" w16cid:durableId="524442151">
    <w:abstractNumId w:val="7"/>
  </w:num>
  <w:num w:numId="17" w16cid:durableId="104203803">
    <w:abstractNumId w:val="24"/>
  </w:num>
  <w:num w:numId="18" w16cid:durableId="107354185">
    <w:abstractNumId w:val="18"/>
  </w:num>
  <w:num w:numId="19" w16cid:durableId="1042824010">
    <w:abstractNumId w:val="22"/>
  </w:num>
  <w:num w:numId="20" w16cid:durableId="57286258">
    <w:abstractNumId w:val="17"/>
  </w:num>
  <w:num w:numId="21" w16cid:durableId="1885410788">
    <w:abstractNumId w:val="25"/>
  </w:num>
  <w:num w:numId="22" w16cid:durableId="161435009">
    <w:abstractNumId w:val="11"/>
  </w:num>
  <w:num w:numId="23" w16cid:durableId="1236629011">
    <w:abstractNumId w:val="15"/>
  </w:num>
  <w:num w:numId="24" w16cid:durableId="1880239860">
    <w:abstractNumId w:val="8"/>
  </w:num>
  <w:num w:numId="25" w16cid:durableId="308751652">
    <w:abstractNumId w:val="10"/>
  </w:num>
  <w:num w:numId="26" w16cid:durableId="103777807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93A17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022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1672D"/>
    <w:rsid w:val="00B2312C"/>
    <w:rsid w:val="00B31086"/>
    <w:rsid w:val="00B50B85"/>
    <w:rsid w:val="00B52E59"/>
    <w:rsid w:val="00B80A5A"/>
    <w:rsid w:val="00B8150C"/>
    <w:rsid w:val="00B871F4"/>
    <w:rsid w:val="00B8788B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A45B9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E65AC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1B52"/>
    <w:rsid w:val="00F5776A"/>
    <w:rsid w:val="00F72C6A"/>
    <w:rsid w:val="00F747C4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93A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93A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5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921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Pech Martin, Mgr.</cp:lastModifiedBy>
  <cp:revision>4</cp:revision>
  <cp:lastPrinted>2019-11-04T17:00:00Z</cp:lastPrinted>
  <dcterms:created xsi:type="dcterms:W3CDTF">2025-12-05T09:40:00Z</dcterms:created>
  <dcterms:modified xsi:type="dcterms:W3CDTF">2025-12-05T10:06:00Z</dcterms:modified>
</cp:coreProperties>
</file>