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2AECE" w14:textId="77777777" w:rsidR="00146ABB" w:rsidRDefault="00146ABB">
      <w:pPr>
        <w:spacing w:line="276" w:lineRule="auto"/>
        <w:jc w:val="center"/>
      </w:pPr>
      <w:r>
        <w:rPr>
          <w:rFonts w:ascii="Arial" w:hAnsi="Arial" w:cs="Arial"/>
          <w:b/>
        </w:rPr>
        <w:t>OBEC LUBNÁ</w:t>
      </w:r>
    </w:p>
    <w:p w14:paraId="70B8F0EC" w14:textId="77777777" w:rsidR="00146ABB" w:rsidRDefault="00146ABB">
      <w:pPr>
        <w:spacing w:line="276" w:lineRule="auto"/>
        <w:jc w:val="center"/>
      </w:pPr>
      <w:r>
        <w:rPr>
          <w:rFonts w:ascii="Arial" w:hAnsi="Arial" w:cs="Arial"/>
          <w:b/>
        </w:rPr>
        <w:t>Zastupitelstvo obce LUBNÁ</w:t>
      </w:r>
    </w:p>
    <w:p w14:paraId="01FF70A5" w14:textId="77777777" w:rsidR="00146ABB" w:rsidRDefault="00146ABB">
      <w:pPr>
        <w:spacing w:line="276" w:lineRule="auto"/>
        <w:jc w:val="center"/>
        <w:rPr>
          <w:rFonts w:ascii="Arial" w:hAnsi="Arial" w:cs="Arial"/>
          <w:b/>
        </w:rPr>
      </w:pPr>
    </w:p>
    <w:p w14:paraId="3F91146D" w14:textId="1DCFB5FD" w:rsidR="00146ABB" w:rsidRDefault="00146ABB">
      <w:pPr>
        <w:spacing w:line="276" w:lineRule="auto"/>
        <w:jc w:val="center"/>
      </w:pPr>
      <w:r>
        <w:rPr>
          <w:rFonts w:ascii="Arial" w:hAnsi="Arial" w:cs="Arial"/>
          <w:b/>
        </w:rPr>
        <w:t>Obecně závazná vyhláška obce LUBNÁ</w:t>
      </w:r>
    </w:p>
    <w:p w14:paraId="3BC97311" w14:textId="77777777" w:rsidR="00146ABB" w:rsidRDefault="00146ABB">
      <w:pPr>
        <w:pStyle w:val="NormlnIMP"/>
        <w:spacing w:line="240" w:lineRule="auto"/>
        <w:jc w:val="center"/>
      </w:pPr>
      <w:r>
        <w:rPr>
          <w:rFonts w:ascii="Arial" w:hAnsi="Arial" w:cs="Arial"/>
          <w:b/>
          <w:color w:val="000000"/>
          <w:sz w:val="22"/>
          <w:szCs w:val="22"/>
        </w:rPr>
        <w:t xml:space="preserve">o stanovení obecního systému odpadového hospodářství </w:t>
      </w:r>
    </w:p>
    <w:p w14:paraId="3A501902" w14:textId="77777777" w:rsidR="00146ABB" w:rsidRDefault="00146ABB">
      <w:pPr>
        <w:jc w:val="both"/>
        <w:rPr>
          <w:rFonts w:ascii="Arial" w:hAnsi="Arial" w:cs="Arial"/>
          <w:b/>
          <w:color w:val="000000"/>
          <w:sz w:val="22"/>
          <w:szCs w:val="22"/>
        </w:rPr>
      </w:pPr>
    </w:p>
    <w:p w14:paraId="2DDC46A8" w14:textId="378667C2" w:rsidR="00146ABB" w:rsidRDefault="00146ABB">
      <w:pPr>
        <w:pStyle w:val="Zkladntextodsazen21"/>
        <w:ind w:left="0" w:firstLine="0"/>
      </w:pPr>
      <w:r>
        <w:rPr>
          <w:rFonts w:ascii="Arial" w:hAnsi="Arial" w:cs="Arial"/>
          <w:sz w:val="22"/>
          <w:szCs w:val="22"/>
        </w:rPr>
        <w:t xml:space="preserve">Zastupitelstvo obce Lubná se na svém zasedání dne </w:t>
      </w:r>
      <w:r w:rsidR="001D3B0E">
        <w:rPr>
          <w:rFonts w:ascii="Arial" w:hAnsi="Arial" w:cs="Arial"/>
          <w:sz w:val="22"/>
          <w:szCs w:val="22"/>
        </w:rPr>
        <w:t>4</w:t>
      </w:r>
      <w:r>
        <w:rPr>
          <w:rFonts w:ascii="Arial" w:hAnsi="Arial" w:cs="Arial"/>
          <w:sz w:val="22"/>
          <w:szCs w:val="22"/>
        </w:rPr>
        <w:t xml:space="preserve">. </w:t>
      </w:r>
      <w:r w:rsidR="001D3B0E">
        <w:rPr>
          <w:rFonts w:ascii="Arial" w:hAnsi="Arial" w:cs="Arial"/>
          <w:sz w:val="22"/>
          <w:szCs w:val="22"/>
        </w:rPr>
        <w:t>prosince</w:t>
      </w:r>
      <w:r>
        <w:rPr>
          <w:rFonts w:ascii="Arial" w:hAnsi="Arial" w:cs="Arial"/>
          <w:sz w:val="22"/>
          <w:szCs w:val="22"/>
        </w:rPr>
        <w:t xml:space="preserve"> 202</w:t>
      </w:r>
      <w:r w:rsidR="001D3B0E">
        <w:rPr>
          <w:rFonts w:ascii="Arial" w:hAnsi="Arial" w:cs="Arial"/>
          <w:sz w:val="22"/>
          <w:szCs w:val="22"/>
        </w:rPr>
        <w:t xml:space="preserve">4 </w:t>
      </w:r>
      <w:r>
        <w:rPr>
          <w:rFonts w:ascii="Arial" w:hAnsi="Arial" w:cs="Arial"/>
          <w:sz w:val="22"/>
          <w:szCs w:val="22"/>
        </w:rPr>
        <w:t>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14:paraId="768F6834" w14:textId="77777777" w:rsidR="00146ABB" w:rsidRDefault="00146ABB">
      <w:pPr>
        <w:jc w:val="center"/>
        <w:rPr>
          <w:rFonts w:ascii="Arial" w:hAnsi="Arial" w:cs="Arial"/>
          <w:b/>
          <w:sz w:val="22"/>
          <w:szCs w:val="22"/>
        </w:rPr>
      </w:pPr>
    </w:p>
    <w:p w14:paraId="769D9689" w14:textId="77777777" w:rsidR="00146ABB" w:rsidRDefault="00146ABB">
      <w:pPr>
        <w:jc w:val="center"/>
        <w:rPr>
          <w:rFonts w:ascii="Arial" w:hAnsi="Arial" w:cs="Arial"/>
          <w:b/>
          <w:sz w:val="22"/>
          <w:szCs w:val="22"/>
        </w:rPr>
      </w:pPr>
    </w:p>
    <w:p w14:paraId="16A50B85" w14:textId="77777777" w:rsidR="00146ABB" w:rsidRDefault="00146ABB">
      <w:pPr>
        <w:jc w:val="center"/>
      </w:pPr>
      <w:r>
        <w:rPr>
          <w:rFonts w:ascii="Arial" w:hAnsi="Arial" w:cs="Arial"/>
          <w:b/>
          <w:sz w:val="22"/>
          <w:szCs w:val="22"/>
        </w:rPr>
        <w:t>Čl. 1</w:t>
      </w:r>
    </w:p>
    <w:p w14:paraId="54B7A9A2" w14:textId="77777777" w:rsidR="00146ABB" w:rsidRDefault="00146ABB">
      <w:pPr>
        <w:pStyle w:val="Nadpis2"/>
        <w:jc w:val="center"/>
      </w:pPr>
      <w:r>
        <w:rPr>
          <w:rFonts w:ascii="Arial" w:hAnsi="Arial" w:cs="Arial"/>
          <w:b/>
          <w:bCs/>
          <w:sz w:val="22"/>
          <w:szCs w:val="22"/>
          <w:u w:val="none"/>
        </w:rPr>
        <w:t>Úvodní ustanovení</w:t>
      </w:r>
    </w:p>
    <w:p w14:paraId="24F38E29" w14:textId="77777777" w:rsidR="00146ABB" w:rsidRDefault="00146ABB">
      <w:pPr>
        <w:tabs>
          <w:tab w:val="left" w:pos="567"/>
        </w:tabs>
        <w:jc w:val="both"/>
        <w:rPr>
          <w:rFonts w:ascii="Arial" w:hAnsi="Arial" w:cs="Arial"/>
          <w:b/>
          <w:bCs/>
          <w:sz w:val="22"/>
          <w:szCs w:val="22"/>
        </w:rPr>
      </w:pPr>
    </w:p>
    <w:p w14:paraId="2EA17A5C" w14:textId="77777777" w:rsidR="00146ABB" w:rsidRDefault="00146ABB">
      <w:pPr>
        <w:numPr>
          <w:ilvl w:val="0"/>
          <w:numId w:val="5"/>
        </w:numPr>
        <w:tabs>
          <w:tab w:val="left" w:pos="0"/>
        </w:tabs>
        <w:ind w:left="0" w:hanging="426"/>
        <w:jc w:val="both"/>
      </w:pPr>
      <w:r>
        <w:rPr>
          <w:rFonts w:ascii="Arial" w:hAnsi="Arial" w:cs="Arial"/>
          <w:sz w:val="22"/>
          <w:szCs w:val="22"/>
        </w:rPr>
        <w:t>Tato vyhláška stanovuje obecní systém odpadového hospodářství na území obce Lubná.</w:t>
      </w:r>
    </w:p>
    <w:p w14:paraId="03DFEF7F" w14:textId="77777777" w:rsidR="00146ABB" w:rsidRDefault="00146ABB">
      <w:pPr>
        <w:tabs>
          <w:tab w:val="left" w:pos="0"/>
        </w:tabs>
        <w:jc w:val="both"/>
        <w:rPr>
          <w:rFonts w:ascii="Arial" w:hAnsi="Arial" w:cs="Arial"/>
          <w:color w:val="FF0000"/>
          <w:sz w:val="22"/>
          <w:szCs w:val="22"/>
        </w:rPr>
      </w:pPr>
    </w:p>
    <w:p w14:paraId="40F386F8" w14:textId="77777777" w:rsidR="00146ABB" w:rsidRDefault="00146ABB">
      <w:pPr>
        <w:numPr>
          <w:ilvl w:val="0"/>
          <w:numId w:val="5"/>
        </w:numPr>
        <w:tabs>
          <w:tab w:val="left" w:pos="-142"/>
        </w:tabs>
        <w:autoSpaceDE w:val="0"/>
        <w:ind w:left="0" w:hanging="426"/>
        <w:jc w:val="both"/>
      </w:pPr>
      <w:r>
        <w:rPr>
          <w:rFonts w:ascii="Arial" w:eastAsia="Arial" w:hAnsi="Arial" w:cs="Arial"/>
          <w:color w:val="FF0000"/>
          <w:sz w:val="22"/>
          <w:szCs w:val="22"/>
        </w:rPr>
        <w:t xml:space="preserve">  </w:t>
      </w:r>
      <w:r>
        <w:rPr>
          <w:rFonts w:ascii="Arial" w:hAnsi="Arial" w:cs="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Style w:val="Znakypropoznmkupodarou"/>
          <w:rFonts w:ascii="Arial" w:hAnsi="Arial" w:cs="Arial"/>
          <w:sz w:val="22"/>
          <w:szCs w:val="22"/>
        </w:rPr>
        <w:footnoteReference w:id="1"/>
      </w:r>
      <w:r>
        <w:rPr>
          <w:rFonts w:ascii="Arial" w:hAnsi="Arial" w:cs="Arial"/>
          <w:sz w:val="22"/>
          <w:szCs w:val="22"/>
        </w:rPr>
        <w:t>.</w:t>
      </w:r>
    </w:p>
    <w:p w14:paraId="598DBBE6" w14:textId="77777777" w:rsidR="00146ABB" w:rsidRDefault="00146ABB">
      <w:pPr>
        <w:tabs>
          <w:tab w:val="left" w:pos="567"/>
        </w:tabs>
        <w:autoSpaceDE w:val="0"/>
        <w:jc w:val="both"/>
        <w:rPr>
          <w:rFonts w:ascii="Arial" w:hAnsi="Arial" w:cs="Arial"/>
          <w:sz w:val="22"/>
          <w:szCs w:val="22"/>
        </w:rPr>
      </w:pPr>
    </w:p>
    <w:p w14:paraId="2D6E3E4C" w14:textId="77777777" w:rsidR="00146ABB" w:rsidRDefault="00146ABB">
      <w:pPr>
        <w:numPr>
          <w:ilvl w:val="0"/>
          <w:numId w:val="5"/>
        </w:numPr>
        <w:tabs>
          <w:tab w:val="left" w:pos="-142"/>
        </w:tabs>
        <w:autoSpaceDE w:val="0"/>
        <w:ind w:left="0" w:hanging="426"/>
        <w:jc w:val="both"/>
      </w:pPr>
      <w:r>
        <w:rPr>
          <w:rFonts w:ascii="Arial" w:eastAsia="Arial" w:hAnsi="Arial" w:cs="Arial"/>
          <w:sz w:val="22"/>
          <w:szCs w:val="22"/>
        </w:rPr>
        <w:t xml:space="preserve">  </w:t>
      </w:r>
      <w:r>
        <w:rPr>
          <w:rFonts w:ascii="Arial" w:hAnsi="Arial" w:cs="Arial"/>
          <w:sz w:val="22"/>
          <w:szCs w:val="22"/>
        </w:rPr>
        <w:t xml:space="preserve">V okamžiku, kdy osoba zapojená do obecního systému odloží movitou věc nebo odpad, </w:t>
      </w:r>
      <w:r>
        <w:rPr>
          <w:rFonts w:ascii="Arial" w:hAnsi="Arial" w:cs="Arial"/>
          <w:sz w:val="22"/>
          <w:szCs w:val="22"/>
        </w:rPr>
        <w:br/>
        <w:t>s výjimkou výrobků s ukončenou životností, na místě obcí k tomuto účelu určeném, stává se obec vlastníkem této movité věci nebo odpadu</w:t>
      </w:r>
      <w:r>
        <w:rPr>
          <w:rStyle w:val="Znakypropoznmkupodarou"/>
          <w:rFonts w:ascii="Arial" w:hAnsi="Arial" w:cs="Arial"/>
          <w:sz w:val="22"/>
          <w:szCs w:val="22"/>
        </w:rPr>
        <w:footnoteReference w:id="2"/>
      </w:r>
      <w:r>
        <w:rPr>
          <w:rFonts w:ascii="Arial" w:hAnsi="Arial" w:cs="Arial"/>
          <w:sz w:val="22"/>
          <w:szCs w:val="22"/>
        </w:rPr>
        <w:t xml:space="preserve">. </w:t>
      </w:r>
    </w:p>
    <w:p w14:paraId="7958B7FB" w14:textId="77777777" w:rsidR="00146ABB" w:rsidRDefault="00146ABB">
      <w:pPr>
        <w:tabs>
          <w:tab w:val="left" w:pos="-142"/>
        </w:tabs>
        <w:autoSpaceDE w:val="0"/>
        <w:jc w:val="both"/>
        <w:rPr>
          <w:rFonts w:ascii="Arial" w:hAnsi="Arial" w:cs="Arial"/>
          <w:sz w:val="22"/>
          <w:szCs w:val="22"/>
        </w:rPr>
      </w:pPr>
    </w:p>
    <w:p w14:paraId="5B97183C" w14:textId="77777777" w:rsidR="00146ABB" w:rsidRDefault="00146ABB">
      <w:pPr>
        <w:numPr>
          <w:ilvl w:val="0"/>
          <w:numId w:val="5"/>
        </w:numPr>
        <w:tabs>
          <w:tab w:val="left" w:pos="-142"/>
        </w:tabs>
        <w:autoSpaceDE w:val="0"/>
        <w:ind w:left="0" w:hanging="426"/>
        <w:jc w:val="both"/>
      </w:pPr>
      <w:r>
        <w:rPr>
          <w:rFonts w:ascii="Arial" w:eastAsia="Arial" w:hAnsi="Arial" w:cs="Arial"/>
          <w:sz w:val="22"/>
          <w:szCs w:val="22"/>
        </w:rPr>
        <w:t xml:space="preserve">  </w:t>
      </w:r>
      <w:r>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E899FF8" w14:textId="77777777" w:rsidR="00146ABB" w:rsidRDefault="00146ABB">
      <w:pPr>
        <w:tabs>
          <w:tab w:val="left" w:pos="-142"/>
        </w:tabs>
        <w:autoSpaceDE w:val="0"/>
        <w:jc w:val="both"/>
        <w:rPr>
          <w:rFonts w:ascii="Arial" w:hAnsi="Arial" w:cs="Arial"/>
          <w:sz w:val="22"/>
          <w:szCs w:val="22"/>
        </w:rPr>
      </w:pPr>
    </w:p>
    <w:p w14:paraId="10CAD5B2" w14:textId="77777777" w:rsidR="00146ABB" w:rsidRDefault="00146ABB">
      <w:pPr>
        <w:jc w:val="center"/>
        <w:rPr>
          <w:rFonts w:ascii="Arial" w:hAnsi="Arial" w:cs="Arial"/>
          <w:b/>
          <w:sz w:val="22"/>
          <w:szCs w:val="22"/>
        </w:rPr>
      </w:pPr>
    </w:p>
    <w:p w14:paraId="5074D705" w14:textId="77777777" w:rsidR="00146ABB" w:rsidRDefault="00146ABB">
      <w:pPr>
        <w:jc w:val="center"/>
        <w:rPr>
          <w:rFonts w:ascii="Arial" w:hAnsi="Arial" w:cs="Arial"/>
          <w:b/>
          <w:sz w:val="22"/>
          <w:szCs w:val="22"/>
        </w:rPr>
      </w:pPr>
    </w:p>
    <w:p w14:paraId="2D69ADFD" w14:textId="77777777" w:rsidR="00146ABB" w:rsidRDefault="00146ABB">
      <w:pPr>
        <w:jc w:val="center"/>
      </w:pPr>
      <w:r>
        <w:rPr>
          <w:rFonts w:ascii="Arial" w:hAnsi="Arial" w:cs="Arial"/>
          <w:b/>
          <w:sz w:val="22"/>
          <w:szCs w:val="22"/>
        </w:rPr>
        <w:t>Čl. 2</w:t>
      </w:r>
    </w:p>
    <w:p w14:paraId="4A448E36" w14:textId="77777777" w:rsidR="00146ABB" w:rsidRDefault="00146ABB">
      <w:pPr>
        <w:jc w:val="center"/>
      </w:pPr>
      <w:r>
        <w:rPr>
          <w:rFonts w:ascii="Arial" w:hAnsi="Arial" w:cs="Arial"/>
          <w:b/>
          <w:sz w:val="22"/>
          <w:szCs w:val="22"/>
        </w:rPr>
        <w:t xml:space="preserve">Oddělené soustřeďování komunálního odpadu </w:t>
      </w:r>
    </w:p>
    <w:p w14:paraId="43109C83" w14:textId="77777777" w:rsidR="00146ABB" w:rsidRDefault="00146ABB">
      <w:pPr>
        <w:jc w:val="center"/>
        <w:rPr>
          <w:rFonts w:ascii="Arial" w:hAnsi="Arial" w:cs="Arial"/>
          <w:sz w:val="22"/>
          <w:szCs w:val="22"/>
        </w:rPr>
      </w:pPr>
    </w:p>
    <w:p w14:paraId="6F5120D5" w14:textId="77777777" w:rsidR="00146ABB" w:rsidRDefault="00146ABB">
      <w:pPr>
        <w:numPr>
          <w:ilvl w:val="0"/>
          <w:numId w:val="4"/>
        </w:numPr>
        <w:jc w:val="both"/>
      </w:pPr>
      <w:r>
        <w:rPr>
          <w:rFonts w:ascii="Arial" w:hAnsi="Arial" w:cs="Arial"/>
          <w:sz w:val="22"/>
          <w:szCs w:val="22"/>
        </w:rPr>
        <w:t>Osoby předávající komunální odpad na místa určená obcí jsou povinny odděleně soustřeďovat následující složky:</w:t>
      </w:r>
    </w:p>
    <w:p w14:paraId="16658404" w14:textId="77777777" w:rsidR="00146ABB" w:rsidRDefault="00146ABB">
      <w:pPr>
        <w:ind w:left="360"/>
        <w:jc w:val="both"/>
        <w:rPr>
          <w:rFonts w:ascii="Arial" w:hAnsi="Arial" w:cs="Arial"/>
          <w:sz w:val="22"/>
          <w:szCs w:val="22"/>
        </w:rPr>
      </w:pPr>
    </w:p>
    <w:p w14:paraId="4F865203" w14:textId="77777777" w:rsidR="00146ABB" w:rsidRDefault="00146ABB">
      <w:pPr>
        <w:pStyle w:val="Odstavecseseznamem"/>
        <w:numPr>
          <w:ilvl w:val="0"/>
          <w:numId w:val="8"/>
        </w:numPr>
        <w:autoSpaceDE w:val="0"/>
        <w:spacing w:after="0" w:line="240" w:lineRule="auto"/>
      </w:pPr>
      <w:r>
        <w:rPr>
          <w:rFonts w:ascii="Arial" w:hAnsi="Arial" w:cs="Arial"/>
          <w:bCs/>
          <w:iCs/>
          <w:color w:val="000000"/>
        </w:rPr>
        <w:t>Biologické odpady</w:t>
      </w:r>
      <w:r>
        <w:rPr>
          <w:rFonts w:ascii="Arial" w:hAnsi="Arial" w:cs="Arial"/>
          <w:bCs/>
          <w:iCs/>
        </w:rPr>
        <w:t>,</w:t>
      </w:r>
    </w:p>
    <w:p w14:paraId="6F051EA5" w14:textId="77777777" w:rsidR="00146ABB" w:rsidRDefault="00146ABB">
      <w:pPr>
        <w:pStyle w:val="Odstavecseseznamem"/>
        <w:numPr>
          <w:ilvl w:val="0"/>
          <w:numId w:val="8"/>
        </w:numPr>
        <w:tabs>
          <w:tab w:val="left" w:pos="567"/>
        </w:tabs>
        <w:autoSpaceDE w:val="0"/>
        <w:spacing w:after="0" w:line="240" w:lineRule="auto"/>
      </w:pPr>
      <w:r>
        <w:rPr>
          <w:rFonts w:ascii="Arial" w:hAnsi="Arial" w:cs="Arial"/>
          <w:bCs/>
          <w:iCs/>
          <w:color w:val="000000"/>
        </w:rPr>
        <w:t>Papír,</w:t>
      </w:r>
    </w:p>
    <w:p w14:paraId="32758CD0" w14:textId="77777777" w:rsidR="00146ABB" w:rsidRDefault="00146ABB">
      <w:pPr>
        <w:pStyle w:val="Odstavecseseznamem"/>
        <w:numPr>
          <w:ilvl w:val="0"/>
          <w:numId w:val="8"/>
        </w:numPr>
        <w:tabs>
          <w:tab w:val="left" w:pos="567"/>
        </w:tabs>
        <w:autoSpaceDE w:val="0"/>
        <w:spacing w:after="0" w:line="240" w:lineRule="auto"/>
      </w:pPr>
      <w:r>
        <w:rPr>
          <w:rFonts w:ascii="Arial" w:hAnsi="Arial" w:cs="Arial"/>
          <w:bCs/>
          <w:iCs/>
          <w:color w:val="000000"/>
        </w:rPr>
        <w:t>Plasty včetně PET lahví (dále také „plasty“),</w:t>
      </w:r>
    </w:p>
    <w:p w14:paraId="62A7DE8D" w14:textId="77777777" w:rsidR="00146ABB" w:rsidRDefault="00146ABB">
      <w:pPr>
        <w:pStyle w:val="Odstavecseseznamem"/>
        <w:numPr>
          <w:ilvl w:val="0"/>
          <w:numId w:val="8"/>
        </w:numPr>
        <w:autoSpaceDE w:val="0"/>
        <w:spacing w:after="0" w:line="240" w:lineRule="auto"/>
      </w:pPr>
      <w:r>
        <w:rPr>
          <w:rFonts w:ascii="Arial" w:hAnsi="Arial" w:cs="Arial"/>
          <w:bCs/>
          <w:iCs/>
          <w:color w:val="000000"/>
        </w:rPr>
        <w:t>Sklo čiré,</w:t>
      </w:r>
    </w:p>
    <w:p w14:paraId="5D11C301" w14:textId="77777777" w:rsidR="00146ABB" w:rsidRDefault="00146ABB">
      <w:pPr>
        <w:pStyle w:val="Odstavecseseznamem"/>
        <w:numPr>
          <w:ilvl w:val="0"/>
          <w:numId w:val="8"/>
        </w:numPr>
        <w:autoSpaceDE w:val="0"/>
        <w:spacing w:after="0" w:line="240" w:lineRule="auto"/>
      </w:pPr>
      <w:r>
        <w:rPr>
          <w:rFonts w:ascii="Arial" w:hAnsi="Arial" w:cs="Arial"/>
          <w:bCs/>
          <w:iCs/>
          <w:color w:val="000000"/>
        </w:rPr>
        <w:t>Sklo barevné,</w:t>
      </w:r>
    </w:p>
    <w:p w14:paraId="0D72D9E7" w14:textId="77777777" w:rsidR="00146ABB" w:rsidRDefault="00146ABB">
      <w:pPr>
        <w:pStyle w:val="Odstavecseseznamem"/>
        <w:numPr>
          <w:ilvl w:val="0"/>
          <w:numId w:val="8"/>
        </w:numPr>
        <w:autoSpaceDE w:val="0"/>
        <w:spacing w:after="0" w:line="240" w:lineRule="auto"/>
      </w:pPr>
      <w:r>
        <w:rPr>
          <w:rFonts w:ascii="Arial" w:hAnsi="Arial" w:cs="Arial"/>
          <w:bCs/>
          <w:iCs/>
          <w:color w:val="000000"/>
        </w:rPr>
        <w:t>Kovy,</w:t>
      </w:r>
    </w:p>
    <w:p w14:paraId="0A1E32E9" w14:textId="77777777" w:rsidR="00146ABB" w:rsidRDefault="00146ABB">
      <w:pPr>
        <w:numPr>
          <w:ilvl w:val="0"/>
          <w:numId w:val="8"/>
        </w:numPr>
      </w:pPr>
      <w:r>
        <w:rPr>
          <w:rFonts w:ascii="Arial" w:hAnsi="Arial" w:cs="Arial"/>
          <w:bCs/>
          <w:iCs/>
          <w:color w:val="000000"/>
          <w:sz w:val="22"/>
          <w:szCs w:val="22"/>
        </w:rPr>
        <w:t>Nebezpečné odpady,</w:t>
      </w:r>
    </w:p>
    <w:p w14:paraId="4393CCC4" w14:textId="77777777" w:rsidR="00146ABB" w:rsidRDefault="00146ABB">
      <w:pPr>
        <w:numPr>
          <w:ilvl w:val="0"/>
          <w:numId w:val="8"/>
        </w:numPr>
      </w:pPr>
      <w:r>
        <w:rPr>
          <w:rFonts w:ascii="Arial" w:hAnsi="Arial" w:cs="Arial"/>
          <w:bCs/>
          <w:iCs/>
          <w:color w:val="000000"/>
          <w:sz w:val="22"/>
          <w:szCs w:val="22"/>
        </w:rPr>
        <w:t>Objemný odpad,</w:t>
      </w:r>
    </w:p>
    <w:p w14:paraId="182356EB" w14:textId="77777777" w:rsidR="00146ABB" w:rsidRPr="00517D1A" w:rsidRDefault="00146ABB">
      <w:pPr>
        <w:numPr>
          <w:ilvl w:val="0"/>
          <w:numId w:val="8"/>
        </w:numPr>
      </w:pPr>
      <w:r>
        <w:rPr>
          <w:rFonts w:ascii="Arial" w:hAnsi="Arial" w:cs="Arial"/>
          <w:iCs/>
          <w:sz w:val="22"/>
          <w:szCs w:val="22"/>
        </w:rPr>
        <w:t>Jedlé oleje a tuky,</w:t>
      </w:r>
    </w:p>
    <w:p w14:paraId="1ECA3570" w14:textId="77777777" w:rsidR="00517D1A" w:rsidRDefault="00517D1A">
      <w:pPr>
        <w:numPr>
          <w:ilvl w:val="0"/>
          <w:numId w:val="8"/>
        </w:numPr>
      </w:pPr>
      <w:r>
        <w:rPr>
          <w:rFonts w:ascii="Arial" w:hAnsi="Arial" w:cs="Arial"/>
          <w:iCs/>
          <w:sz w:val="22"/>
          <w:szCs w:val="22"/>
        </w:rPr>
        <w:t>Textil,</w:t>
      </w:r>
    </w:p>
    <w:p w14:paraId="4E70C8C7" w14:textId="77777777" w:rsidR="00146ABB" w:rsidRPr="00517D1A" w:rsidRDefault="00146ABB">
      <w:pPr>
        <w:numPr>
          <w:ilvl w:val="0"/>
          <w:numId w:val="8"/>
        </w:numPr>
      </w:pPr>
      <w:r>
        <w:rPr>
          <w:rFonts w:ascii="Arial" w:hAnsi="Arial" w:cs="Arial"/>
          <w:iCs/>
          <w:sz w:val="22"/>
          <w:szCs w:val="22"/>
        </w:rPr>
        <w:t>Směsný komunální odpad.</w:t>
      </w:r>
    </w:p>
    <w:p w14:paraId="57D351E2" w14:textId="77777777" w:rsidR="00517D1A" w:rsidRDefault="00517D1A" w:rsidP="00517D1A">
      <w:pPr>
        <w:ind w:left="786"/>
      </w:pPr>
    </w:p>
    <w:p w14:paraId="60F931E7" w14:textId="77777777" w:rsidR="00146ABB" w:rsidRDefault="00146ABB">
      <w:pPr>
        <w:pStyle w:val="Zkladntextodsazen"/>
        <w:numPr>
          <w:ilvl w:val="0"/>
          <w:numId w:val="4"/>
        </w:numPr>
      </w:pPr>
      <w:r>
        <w:rPr>
          <w:rFonts w:ascii="Arial" w:hAnsi="Arial" w:cs="Arial"/>
          <w:sz w:val="22"/>
          <w:szCs w:val="22"/>
        </w:rPr>
        <w:t>Směsným komunálním odpadem se rozumí zbylý komunální odpad po stanoveném vytřídění podle odstavce 1 písm. a), b), c), d), e), f), g), h)</w:t>
      </w:r>
      <w:r w:rsidR="00517D1A">
        <w:rPr>
          <w:rFonts w:ascii="Arial" w:hAnsi="Arial" w:cs="Arial"/>
          <w:sz w:val="22"/>
          <w:szCs w:val="22"/>
        </w:rPr>
        <w:t>, i)</w:t>
      </w:r>
      <w:r>
        <w:rPr>
          <w:rFonts w:ascii="Arial" w:hAnsi="Arial" w:cs="Arial"/>
          <w:sz w:val="22"/>
          <w:szCs w:val="22"/>
        </w:rPr>
        <w:t xml:space="preserve"> a </w:t>
      </w:r>
      <w:r w:rsidR="00517D1A">
        <w:rPr>
          <w:rFonts w:ascii="Arial" w:hAnsi="Arial" w:cs="Arial"/>
          <w:sz w:val="22"/>
          <w:szCs w:val="22"/>
        </w:rPr>
        <w:t>j</w:t>
      </w:r>
      <w:r>
        <w:rPr>
          <w:rFonts w:ascii="Arial" w:hAnsi="Arial" w:cs="Arial"/>
          <w:sz w:val="22"/>
          <w:szCs w:val="22"/>
        </w:rPr>
        <w:t>).</w:t>
      </w:r>
    </w:p>
    <w:p w14:paraId="52FC4CD9" w14:textId="77777777" w:rsidR="00146ABB" w:rsidRDefault="00146ABB">
      <w:pPr>
        <w:pStyle w:val="Zkladntextodsazen"/>
        <w:ind w:left="360" w:firstLine="0"/>
        <w:rPr>
          <w:rFonts w:ascii="Arial" w:hAnsi="Arial" w:cs="Arial"/>
          <w:sz w:val="22"/>
          <w:szCs w:val="22"/>
        </w:rPr>
      </w:pPr>
    </w:p>
    <w:p w14:paraId="341D0A2F" w14:textId="77777777" w:rsidR="00146ABB" w:rsidRDefault="00146ABB">
      <w:pPr>
        <w:pStyle w:val="Zkladntextodsazen"/>
        <w:numPr>
          <w:ilvl w:val="0"/>
          <w:numId w:val="4"/>
        </w:numPr>
      </w:pPr>
      <w:r>
        <w:rPr>
          <w:rFonts w:ascii="Arial" w:hAnsi="Arial" w:cs="Arial"/>
          <w:sz w:val="22"/>
          <w:szCs w:val="22"/>
        </w:rPr>
        <w:t>Objemný odpad je takový odpad, který vzhledem ke svým rozměrům nemůže být umístěn do sběrných nádob (např. koberce, matrace, nábytek).</w:t>
      </w:r>
    </w:p>
    <w:p w14:paraId="591C6F62" w14:textId="77777777" w:rsidR="00146ABB" w:rsidRDefault="00146ABB">
      <w:pPr>
        <w:pStyle w:val="Zkladntextodsazen"/>
        <w:ind w:left="360" w:firstLine="0"/>
        <w:rPr>
          <w:rFonts w:ascii="Arial" w:hAnsi="Arial" w:cs="Arial"/>
          <w:sz w:val="22"/>
          <w:szCs w:val="22"/>
        </w:rPr>
      </w:pPr>
    </w:p>
    <w:p w14:paraId="32E9F94A" w14:textId="77777777" w:rsidR="00146ABB" w:rsidRDefault="00146ABB">
      <w:pPr>
        <w:pStyle w:val="Zkladntextodsazen"/>
        <w:ind w:left="720" w:firstLine="0"/>
        <w:jc w:val="center"/>
        <w:rPr>
          <w:rFonts w:ascii="Arial" w:hAnsi="Arial" w:cs="Arial"/>
          <w:sz w:val="22"/>
          <w:szCs w:val="22"/>
        </w:rPr>
      </w:pPr>
    </w:p>
    <w:p w14:paraId="550D5AEE" w14:textId="77777777" w:rsidR="00146ABB" w:rsidRDefault="00146ABB">
      <w:pPr>
        <w:jc w:val="center"/>
        <w:rPr>
          <w:rFonts w:ascii="Arial" w:hAnsi="Arial" w:cs="Arial"/>
          <w:b/>
          <w:sz w:val="22"/>
          <w:szCs w:val="22"/>
        </w:rPr>
      </w:pPr>
    </w:p>
    <w:p w14:paraId="7C664E80" w14:textId="77777777" w:rsidR="00146ABB" w:rsidRDefault="00146ABB">
      <w:pPr>
        <w:jc w:val="center"/>
      </w:pPr>
      <w:r>
        <w:rPr>
          <w:rFonts w:ascii="Arial" w:hAnsi="Arial" w:cs="Arial"/>
          <w:b/>
          <w:sz w:val="22"/>
          <w:szCs w:val="22"/>
        </w:rPr>
        <w:t>Čl. 3</w:t>
      </w:r>
    </w:p>
    <w:p w14:paraId="7BDE6FDE" w14:textId="77777777" w:rsidR="00517D1A" w:rsidRPr="00517D1A" w:rsidRDefault="00517D1A" w:rsidP="00517D1A">
      <w:pPr>
        <w:suppressAutoHyphens w:val="0"/>
        <w:jc w:val="center"/>
        <w:rPr>
          <w:rFonts w:ascii="Arial" w:hAnsi="Arial" w:cs="Arial"/>
          <w:b/>
          <w:sz w:val="22"/>
          <w:szCs w:val="22"/>
          <w:lang w:eastAsia="cs-CZ"/>
        </w:rPr>
      </w:pPr>
      <w:r w:rsidRPr="00517D1A">
        <w:rPr>
          <w:rFonts w:ascii="Arial" w:hAnsi="Arial" w:cs="Arial"/>
          <w:b/>
          <w:sz w:val="22"/>
          <w:szCs w:val="22"/>
          <w:lang w:eastAsia="cs-CZ"/>
        </w:rPr>
        <w:t>Určení míst pro oddělené soustřeďování určených složek komunálního odpadu</w:t>
      </w:r>
    </w:p>
    <w:p w14:paraId="1F76A318" w14:textId="77777777" w:rsidR="00146ABB" w:rsidRDefault="00146ABB">
      <w:pPr>
        <w:tabs>
          <w:tab w:val="left" w:pos="927"/>
        </w:tabs>
        <w:jc w:val="both"/>
        <w:rPr>
          <w:rFonts w:ascii="Arial" w:hAnsi="Arial" w:cs="Arial"/>
          <w:b/>
          <w:bCs/>
          <w:sz w:val="22"/>
          <w:szCs w:val="22"/>
          <w:u w:val="single"/>
        </w:rPr>
      </w:pPr>
    </w:p>
    <w:p w14:paraId="255B848C" w14:textId="77777777" w:rsidR="00146ABB" w:rsidRDefault="00146ABB">
      <w:pPr>
        <w:numPr>
          <w:ilvl w:val="0"/>
          <w:numId w:val="9"/>
        </w:numPr>
        <w:tabs>
          <w:tab w:val="left" w:pos="540"/>
          <w:tab w:val="left" w:pos="927"/>
        </w:tabs>
        <w:jc w:val="both"/>
      </w:pPr>
      <w:r>
        <w:rPr>
          <w:rFonts w:ascii="Arial" w:hAnsi="Arial" w:cs="Arial"/>
          <w:sz w:val="22"/>
          <w:szCs w:val="22"/>
        </w:rPr>
        <w:t>Papír, plasty, sklo</w:t>
      </w:r>
      <w:r w:rsidR="00517D1A">
        <w:rPr>
          <w:rFonts w:ascii="Arial" w:hAnsi="Arial" w:cs="Arial"/>
          <w:sz w:val="22"/>
          <w:szCs w:val="22"/>
        </w:rPr>
        <w:t xml:space="preserve"> čiré a barevné</w:t>
      </w:r>
      <w:r>
        <w:rPr>
          <w:rFonts w:ascii="Arial" w:hAnsi="Arial" w:cs="Arial"/>
          <w:sz w:val="22"/>
          <w:szCs w:val="22"/>
        </w:rPr>
        <w:t>, kovy, biologické odpady, jedlé oleje a tuky</w:t>
      </w:r>
      <w:r w:rsidR="00517D1A">
        <w:rPr>
          <w:rFonts w:ascii="Arial" w:hAnsi="Arial" w:cs="Arial"/>
          <w:sz w:val="22"/>
          <w:szCs w:val="22"/>
        </w:rPr>
        <w:t xml:space="preserve"> a textil</w:t>
      </w:r>
      <w:r>
        <w:rPr>
          <w:rFonts w:ascii="Arial" w:hAnsi="Arial" w:cs="Arial"/>
          <w:sz w:val="22"/>
          <w:szCs w:val="22"/>
        </w:rPr>
        <w:t xml:space="preserve"> se soustřeďují do </w:t>
      </w:r>
      <w:r>
        <w:rPr>
          <w:rFonts w:ascii="Arial" w:hAnsi="Arial" w:cs="Arial"/>
          <w:bCs/>
          <w:sz w:val="22"/>
          <w:szCs w:val="22"/>
        </w:rPr>
        <w:t>zvláštních sběrných nádob</w:t>
      </w:r>
      <w:r>
        <w:rPr>
          <w:rFonts w:ascii="Arial" w:hAnsi="Arial" w:cs="Arial"/>
          <w:sz w:val="22"/>
          <w:szCs w:val="22"/>
        </w:rPr>
        <w:t>, kterými jsou sběrné nádoby a velkoobjemové kontejnery.</w:t>
      </w:r>
    </w:p>
    <w:p w14:paraId="42F8A482" w14:textId="77777777" w:rsidR="00146ABB" w:rsidRDefault="00146ABB">
      <w:pPr>
        <w:tabs>
          <w:tab w:val="left" w:pos="927"/>
        </w:tabs>
        <w:ind w:left="360"/>
        <w:jc w:val="both"/>
        <w:rPr>
          <w:rFonts w:ascii="Arial" w:hAnsi="Arial" w:cs="Arial"/>
          <w:sz w:val="22"/>
          <w:szCs w:val="22"/>
        </w:rPr>
      </w:pPr>
    </w:p>
    <w:p w14:paraId="57CBEB2A" w14:textId="77777777" w:rsidR="00146ABB" w:rsidRDefault="00146ABB">
      <w:pPr>
        <w:pStyle w:val="NormlnIMP"/>
        <w:numPr>
          <w:ilvl w:val="0"/>
          <w:numId w:val="9"/>
        </w:numPr>
        <w:tabs>
          <w:tab w:val="left" w:pos="540"/>
          <w:tab w:val="left" w:pos="927"/>
        </w:tabs>
        <w:suppressAutoHyphens w:val="0"/>
        <w:overflowPunct/>
        <w:autoSpaceDE/>
        <w:spacing w:line="240" w:lineRule="auto"/>
        <w:ind w:left="0" w:firstLine="0"/>
        <w:textAlignment w:val="auto"/>
      </w:pPr>
      <w:r>
        <w:rPr>
          <w:rFonts w:ascii="Arial" w:hAnsi="Arial" w:cs="Arial"/>
          <w:sz w:val="22"/>
          <w:szCs w:val="22"/>
        </w:rPr>
        <w:t xml:space="preserve">Zvláštní sběrné nádoby jsou umístěny na těchto stanovištích: </w:t>
      </w:r>
    </w:p>
    <w:p w14:paraId="45097F3A" w14:textId="77777777" w:rsidR="00146ABB" w:rsidRDefault="00146ABB">
      <w:pPr>
        <w:pStyle w:val="NormlnIMP"/>
        <w:tabs>
          <w:tab w:val="left" w:pos="540"/>
          <w:tab w:val="left" w:pos="927"/>
        </w:tabs>
        <w:suppressAutoHyphens w:val="0"/>
        <w:overflowPunct/>
        <w:autoSpaceDE/>
        <w:spacing w:line="240" w:lineRule="auto"/>
        <w:textAlignment w:val="auto"/>
      </w:pPr>
      <w:r>
        <w:rPr>
          <w:rFonts w:ascii="Arial" w:hAnsi="Arial" w:cs="Arial"/>
          <w:sz w:val="22"/>
          <w:szCs w:val="22"/>
        </w:rPr>
        <w:tab/>
      </w:r>
    </w:p>
    <w:p w14:paraId="1862AD2A" w14:textId="77777777" w:rsidR="00146ABB" w:rsidRDefault="00146ABB" w:rsidP="00517D1A">
      <w:pPr>
        <w:pStyle w:val="NormlnIMP"/>
        <w:tabs>
          <w:tab w:val="left" w:pos="540"/>
          <w:tab w:val="left" w:pos="927"/>
        </w:tabs>
        <w:suppressAutoHyphens w:val="0"/>
        <w:overflowPunct/>
        <w:autoSpaceDE/>
        <w:spacing w:line="240" w:lineRule="auto"/>
        <w:ind w:left="540"/>
        <w:textAlignment w:val="auto"/>
      </w:pPr>
      <w:r>
        <w:rPr>
          <w:rFonts w:ascii="Arial" w:hAnsi="Arial" w:cs="Arial"/>
          <w:sz w:val="22"/>
          <w:szCs w:val="22"/>
        </w:rPr>
        <w:t>Sběrné nádoby na papír, plasty</w:t>
      </w:r>
      <w:r w:rsidR="00D10841">
        <w:rPr>
          <w:rFonts w:ascii="Arial" w:hAnsi="Arial" w:cs="Arial"/>
          <w:sz w:val="22"/>
          <w:szCs w:val="22"/>
        </w:rPr>
        <w:t>,</w:t>
      </w:r>
      <w:r>
        <w:rPr>
          <w:rFonts w:ascii="Arial" w:hAnsi="Arial" w:cs="Arial"/>
          <w:sz w:val="22"/>
          <w:szCs w:val="22"/>
        </w:rPr>
        <w:t xml:space="preserve"> sklo čiré a barevné jsou umístěny na</w:t>
      </w:r>
      <w:r w:rsidR="00517D1A">
        <w:rPr>
          <w:rFonts w:ascii="Arial" w:hAnsi="Arial" w:cs="Arial"/>
          <w:sz w:val="22"/>
          <w:szCs w:val="22"/>
        </w:rPr>
        <w:t> </w:t>
      </w:r>
      <w:r>
        <w:rPr>
          <w:rFonts w:ascii="Arial" w:hAnsi="Arial" w:cs="Arial"/>
          <w:sz w:val="22"/>
          <w:szCs w:val="22"/>
        </w:rPr>
        <w:t>těchto</w:t>
      </w:r>
      <w:r w:rsidR="00517D1A">
        <w:rPr>
          <w:rFonts w:ascii="Arial" w:hAnsi="Arial" w:cs="Arial"/>
          <w:sz w:val="22"/>
          <w:szCs w:val="22"/>
        </w:rPr>
        <w:t> </w:t>
      </w:r>
      <w:r>
        <w:rPr>
          <w:rFonts w:ascii="Arial" w:hAnsi="Arial" w:cs="Arial"/>
          <w:sz w:val="22"/>
          <w:szCs w:val="22"/>
        </w:rPr>
        <w:t>stanovištích:</w:t>
      </w:r>
    </w:p>
    <w:p w14:paraId="1C99D69D" w14:textId="77777777" w:rsidR="00146ABB" w:rsidRDefault="00146ABB">
      <w:pPr>
        <w:pStyle w:val="NormlnIMP"/>
        <w:tabs>
          <w:tab w:val="left" w:pos="540"/>
          <w:tab w:val="left" w:pos="927"/>
        </w:tabs>
        <w:suppressAutoHyphens w:val="0"/>
        <w:overflowPunct/>
        <w:autoSpaceDE/>
        <w:spacing w:line="240" w:lineRule="auto"/>
        <w:ind w:left="540"/>
        <w:textAlignment w:val="auto"/>
      </w:pPr>
      <w:r>
        <w:rPr>
          <w:rFonts w:ascii="Arial" w:hAnsi="Arial" w:cs="Arial"/>
          <w:sz w:val="22"/>
          <w:szCs w:val="22"/>
        </w:rPr>
        <w:t xml:space="preserve">u mostu, bytovka, za obecním úřadem, středisko ZOD, základní škola, Skalka, prodejna COOP, horní rybník, garáže ČSAD, točna, sídliště ŠD, sídliště u bramborárny, Malá Strana u Pechancových, Huntovna, u Štátule. </w:t>
      </w:r>
    </w:p>
    <w:p w14:paraId="54CAFAE8" w14:textId="77777777" w:rsidR="00146ABB" w:rsidRDefault="00146ABB">
      <w:pPr>
        <w:pStyle w:val="NormlnIMP"/>
        <w:tabs>
          <w:tab w:val="left" w:pos="540"/>
          <w:tab w:val="left" w:pos="927"/>
        </w:tabs>
        <w:suppressAutoHyphens w:val="0"/>
        <w:overflowPunct/>
        <w:autoSpaceDE/>
        <w:spacing w:line="240" w:lineRule="auto"/>
        <w:textAlignment w:val="auto"/>
      </w:pPr>
      <w:r>
        <w:rPr>
          <w:rFonts w:ascii="Arial" w:hAnsi="Arial" w:cs="Arial"/>
          <w:sz w:val="22"/>
          <w:szCs w:val="22"/>
        </w:rPr>
        <w:tab/>
      </w:r>
    </w:p>
    <w:p w14:paraId="0A088720" w14:textId="77777777" w:rsidR="00146ABB" w:rsidRDefault="00146ABB">
      <w:pPr>
        <w:pStyle w:val="NormlnIMP"/>
        <w:tabs>
          <w:tab w:val="left" w:pos="540"/>
          <w:tab w:val="left" w:pos="927"/>
        </w:tabs>
        <w:suppressAutoHyphens w:val="0"/>
        <w:overflowPunct/>
        <w:autoSpaceDE/>
        <w:spacing w:line="240" w:lineRule="auto"/>
        <w:textAlignment w:val="auto"/>
      </w:pPr>
      <w:r>
        <w:rPr>
          <w:rFonts w:ascii="Arial" w:hAnsi="Arial" w:cs="Arial"/>
          <w:sz w:val="22"/>
          <w:szCs w:val="22"/>
        </w:rPr>
        <w:tab/>
        <w:t xml:space="preserve">Sběrné nádoby na kovy jsou umístěny na stanovištích: </w:t>
      </w:r>
    </w:p>
    <w:p w14:paraId="04349F3C" w14:textId="77777777" w:rsidR="00146ABB" w:rsidRDefault="00146ABB">
      <w:pPr>
        <w:pStyle w:val="NormlnIMP"/>
        <w:tabs>
          <w:tab w:val="left" w:pos="540"/>
          <w:tab w:val="left" w:pos="927"/>
        </w:tabs>
        <w:suppressAutoHyphens w:val="0"/>
        <w:overflowPunct/>
        <w:autoSpaceDE/>
        <w:spacing w:line="240" w:lineRule="auto"/>
        <w:textAlignment w:val="auto"/>
        <w:rPr>
          <w:rFonts w:ascii="Arial" w:hAnsi="Arial" w:cs="Arial"/>
          <w:sz w:val="22"/>
          <w:szCs w:val="22"/>
        </w:rPr>
      </w:pPr>
      <w:r>
        <w:rPr>
          <w:rFonts w:ascii="Arial" w:hAnsi="Arial" w:cs="Arial"/>
          <w:sz w:val="22"/>
          <w:szCs w:val="22"/>
        </w:rPr>
        <w:tab/>
        <w:t>za obecním úřadem, prodejna COOP.</w:t>
      </w:r>
    </w:p>
    <w:p w14:paraId="71CD74A5" w14:textId="77777777" w:rsidR="00517D1A" w:rsidRDefault="00517D1A">
      <w:pPr>
        <w:pStyle w:val="NormlnIMP"/>
        <w:tabs>
          <w:tab w:val="left" w:pos="540"/>
          <w:tab w:val="left" w:pos="927"/>
        </w:tabs>
        <w:suppressAutoHyphens w:val="0"/>
        <w:overflowPunct/>
        <w:autoSpaceDE/>
        <w:spacing w:line="240" w:lineRule="auto"/>
        <w:textAlignment w:val="auto"/>
        <w:rPr>
          <w:rFonts w:ascii="Arial" w:hAnsi="Arial" w:cs="Arial"/>
          <w:sz w:val="22"/>
          <w:szCs w:val="22"/>
        </w:rPr>
      </w:pPr>
    </w:p>
    <w:p w14:paraId="7200D274" w14:textId="77777777" w:rsidR="00517D1A" w:rsidRDefault="00517D1A">
      <w:pPr>
        <w:pStyle w:val="NormlnIMP"/>
        <w:tabs>
          <w:tab w:val="left" w:pos="540"/>
          <w:tab w:val="left" w:pos="927"/>
        </w:tabs>
        <w:suppressAutoHyphens w:val="0"/>
        <w:overflowPunct/>
        <w:autoSpaceDE/>
        <w:spacing w:line="240" w:lineRule="auto"/>
        <w:textAlignment w:val="auto"/>
        <w:rPr>
          <w:rFonts w:ascii="Arial" w:hAnsi="Arial" w:cs="Arial"/>
          <w:sz w:val="22"/>
          <w:szCs w:val="22"/>
        </w:rPr>
      </w:pPr>
      <w:r>
        <w:rPr>
          <w:rFonts w:ascii="Arial" w:hAnsi="Arial" w:cs="Arial"/>
          <w:sz w:val="22"/>
          <w:szCs w:val="22"/>
        </w:rPr>
        <w:tab/>
        <w:t>Sběrné nádoby na textil jsou umístěny na těchto stanovištích</w:t>
      </w:r>
    </w:p>
    <w:p w14:paraId="2496975D" w14:textId="77777777" w:rsidR="00517D1A" w:rsidRDefault="00517D1A">
      <w:pPr>
        <w:pStyle w:val="NormlnIMP"/>
        <w:tabs>
          <w:tab w:val="left" w:pos="540"/>
          <w:tab w:val="left" w:pos="927"/>
        </w:tabs>
        <w:suppressAutoHyphens w:val="0"/>
        <w:overflowPunct/>
        <w:autoSpaceDE/>
        <w:spacing w:line="240" w:lineRule="auto"/>
        <w:textAlignment w:val="auto"/>
      </w:pPr>
      <w:r>
        <w:rPr>
          <w:rFonts w:ascii="Arial" w:hAnsi="Arial" w:cs="Arial"/>
          <w:sz w:val="22"/>
          <w:szCs w:val="22"/>
        </w:rPr>
        <w:tab/>
        <w:t>za obecním úřadem, bytovka, prodejna COOP</w:t>
      </w:r>
    </w:p>
    <w:p w14:paraId="4039A1ED" w14:textId="77777777" w:rsidR="00146ABB" w:rsidRDefault="00146ABB">
      <w:pPr>
        <w:pStyle w:val="NormlnIMP"/>
        <w:tabs>
          <w:tab w:val="left" w:pos="540"/>
          <w:tab w:val="left" w:pos="927"/>
        </w:tabs>
        <w:suppressAutoHyphens w:val="0"/>
        <w:overflowPunct/>
        <w:autoSpaceDE/>
        <w:spacing w:line="240" w:lineRule="auto"/>
        <w:textAlignment w:val="auto"/>
      </w:pPr>
      <w:r>
        <w:rPr>
          <w:rFonts w:ascii="Arial" w:hAnsi="Arial" w:cs="Arial"/>
          <w:sz w:val="22"/>
          <w:szCs w:val="22"/>
        </w:rPr>
        <w:tab/>
      </w:r>
    </w:p>
    <w:p w14:paraId="7E05E473" w14:textId="77777777" w:rsidR="00146ABB" w:rsidRDefault="00146ABB">
      <w:pPr>
        <w:pStyle w:val="NormlnIMP"/>
        <w:tabs>
          <w:tab w:val="left" w:pos="540"/>
          <w:tab w:val="left" w:pos="927"/>
        </w:tabs>
        <w:suppressAutoHyphens w:val="0"/>
        <w:overflowPunct/>
        <w:autoSpaceDE/>
        <w:spacing w:line="240" w:lineRule="auto"/>
        <w:textAlignment w:val="auto"/>
      </w:pPr>
      <w:r>
        <w:rPr>
          <w:rFonts w:ascii="Arial" w:hAnsi="Arial" w:cs="Arial"/>
          <w:sz w:val="22"/>
          <w:szCs w:val="22"/>
        </w:rPr>
        <w:tab/>
        <w:t xml:space="preserve">Sběrný velkoobjemový kontejner na biologický odpad je umístěn na stanovišti </w:t>
      </w:r>
    </w:p>
    <w:p w14:paraId="431A0A6F" w14:textId="77777777" w:rsidR="00146ABB" w:rsidRDefault="00146ABB">
      <w:pPr>
        <w:pStyle w:val="NormlnIMP"/>
        <w:tabs>
          <w:tab w:val="left" w:pos="540"/>
          <w:tab w:val="left" w:pos="927"/>
        </w:tabs>
        <w:suppressAutoHyphens w:val="0"/>
        <w:overflowPunct/>
        <w:autoSpaceDE/>
        <w:spacing w:line="240" w:lineRule="auto"/>
        <w:textAlignment w:val="auto"/>
      </w:pPr>
      <w:r>
        <w:rPr>
          <w:rFonts w:ascii="Arial" w:hAnsi="Arial" w:cs="Arial"/>
          <w:sz w:val="22"/>
          <w:szCs w:val="22"/>
        </w:rPr>
        <w:tab/>
        <w:t>za obecním úřadem.</w:t>
      </w:r>
    </w:p>
    <w:p w14:paraId="590F2B80" w14:textId="77777777" w:rsidR="00146ABB" w:rsidRDefault="00146ABB">
      <w:pPr>
        <w:pStyle w:val="NormlnIMP"/>
        <w:tabs>
          <w:tab w:val="left" w:pos="540"/>
          <w:tab w:val="left" w:pos="927"/>
        </w:tabs>
        <w:suppressAutoHyphens w:val="0"/>
        <w:overflowPunct/>
        <w:autoSpaceDE/>
        <w:spacing w:line="240" w:lineRule="auto"/>
        <w:textAlignment w:val="auto"/>
      </w:pPr>
      <w:r>
        <w:rPr>
          <w:rFonts w:ascii="Arial" w:hAnsi="Arial" w:cs="Arial"/>
          <w:sz w:val="22"/>
          <w:szCs w:val="22"/>
        </w:rPr>
        <w:tab/>
      </w:r>
    </w:p>
    <w:p w14:paraId="3604ABE9" w14:textId="77777777" w:rsidR="00146ABB" w:rsidRDefault="00146ABB">
      <w:pPr>
        <w:pStyle w:val="NormlnIMP"/>
        <w:tabs>
          <w:tab w:val="left" w:pos="540"/>
          <w:tab w:val="left" w:pos="927"/>
        </w:tabs>
        <w:suppressAutoHyphens w:val="0"/>
        <w:overflowPunct/>
        <w:autoSpaceDE/>
        <w:spacing w:line="240" w:lineRule="auto"/>
        <w:textAlignment w:val="auto"/>
      </w:pPr>
      <w:r>
        <w:rPr>
          <w:rFonts w:ascii="Arial" w:hAnsi="Arial" w:cs="Arial"/>
          <w:sz w:val="22"/>
          <w:szCs w:val="22"/>
        </w:rPr>
        <w:tab/>
        <w:t xml:space="preserve">Sběrné nádoby na jedlé tuky a oleje jsou umístěny na stanovišti </w:t>
      </w:r>
    </w:p>
    <w:p w14:paraId="6C43DE63" w14:textId="77777777" w:rsidR="00146ABB" w:rsidRDefault="00146ABB">
      <w:pPr>
        <w:pStyle w:val="NormlnIMP"/>
        <w:tabs>
          <w:tab w:val="left" w:pos="540"/>
          <w:tab w:val="left" w:pos="927"/>
        </w:tabs>
        <w:suppressAutoHyphens w:val="0"/>
        <w:overflowPunct/>
        <w:autoSpaceDE/>
        <w:spacing w:line="240" w:lineRule="auto"/>
        <w:textAlignment w:val="auto"/>
      </w:pPr>
      <w:r>
        <w:rPr>
          <w:rFonts w:ascii="Arial" w:hAnsi="Arial" w:cs="Arial"/>
          <w:sz w:val="22"/>
          <w:szCs w:val="22"/>
        </w:rPr>
        <w:tab/>
        <w:t>za obecním úřadem.</w:t>
      </w:r>
    </w:p>
    <w:p w14:paraId="02B76684" w14:textId="77777777" w:rsidR="00146ABB" w:rsidRDefault="00146ABB">
      <w:pPr>
        <w:pStyle w:val="NormlnIMP"/>
        <w:tabs>
          <w:tab w:val="left" w:pos="540"/>
          <w:tab w:val="left" w:pos="927"/>
        </w:tabs>
        <w:suppressAutoHyphens w:val="0"/>
        <w:overflowPunct/>
        <w:autoSpaceDE/>
        <w:spacing w:line="240" w:lineRule="auto"/>
        <w:textAlignment w:val="auto"/>
        <w:rPr>
          <w:rFonts w:ascii="Arial" w:hAnsi="Arial" w:cs="Arial"/>
          <w:sz w:val="22"/>
          <w:szCs w:val="22"/>
        </w:rPr>
      </w:pPr>
    </w:p>
    <w:p w14:paraId="50E494D1" w14:textId="77777777" w:rsidR="00146ABB" w:rsidRDefault="00146ABB">
      <w:pPr>
        <w:pStyle w:val="NormlnIMP"/>
        <w:numPr>
          <w:ilvl w:val="0"/>
          <w:numId w:val="9"/>
        </w:numPr>
        <w:tabs>
          <w:tab w:val="left" w:pos="540"/>
          <w:tab w:val="left" w:pos="927"/>
        </w:tabs>
        <w:suppressAutoHyphens w:val="0"/>
        <w:overflowPunct/>
        <w:autoSpaceDE/>
        <w:spacing w:line="240" w:lineRule="auto"/>
        <w:ind w:left="0" w:firstLine="0"/>
        <w:textAlignment w:val="auto"/>
      </w:pPr>
      <w:r>
        <w:rPr>
          <w:rFonts w:ascii="Arial" w:hAnsi="Arial" w:cs="Arial"/>
          <w:sz w:val="22"/>
          <w:szCs w:val="22"/>
        </w:rPr>
        <w:t>Zvláštní sběrné nádoby jsou barevně odlišeny a označeny příslušnými nápisy:</w:t>
      </w:r>
    </w:p>
    <w:p w14:paraId="6C2DFEFA" w14:textId="77777777" w:rsidR="00146ABB" w:rsidRDefault="00146ABB">
      <w:pPr>
        <w:pStyle w:val="NormlnIMP"/>
        <w:tabs>
          <w:tab w:val="left" w:pos="540"/>
          <w:tab w:val="left" w:pos="927"/>
        </w:tabs>
        <w:suppressAutoHyphens w:val="0"/>
        <w:overflowPunct/>
        <w:autoSpaceDE/>
        <w:spacing w:line="240" w:lineRule="auto"/>
        <w:textAlignment w:val="auto"/>
        <w:rPr>
          <w:rFonts w:ascii="Arial" w:hAnsi="Arial" w:cs="Arial"/>
          <w:sz w:val="22"/>
          <w:szCs w:val="22"/>
        </w:rPr>
      </w:pPr>
    </w:p>
    <w:p w14:paraId="3B9BA0A0" w14:textId="77777777" w:rsidR="00146ABB" w:rsidRDefault="00146ABB">
      <w:pPr>
        <w:pStyle w:val="Odstavecseseznamem"/>
        <w:numPr>
          <w:ilvl w:val="0"/>
          <w:numId w:val="2"/>
        </w:numPr>
        <w:autoSpaceDE w:val="0"/>
        <w:spacing w:after="0" w:line="240" w:lineRule="auto"/>
      </w:pPr>
      <w:r>
        <w:rPr>
          <w:rFonts w:ascii="Arial" w:hAnsi="Arial" w:cs="Arial"/>
          <w:bCs/>
          <w:iCs/>
          <w:color w:val="000000"/>
        </w:rPr>
        <w:t>Biologické odpady, velkoobjemový kontejner barva oranžová,</w:t>
      </w:r>
    </w:p>
    <w:p w14:paraId="5C6DF1DD" w14:textId="77777777" w:rsidR="00146ABB" w:rsidRDefault="00146ABB">
      <w:pPr>
        <w:pStyle w:val="Odstavecseseznamem"/>
        <w:numPr>
          <w:ilvl w:val="0"/>
          <w:numId w:val="2"/>
        </w:numPr>
        <w:autoSpaceDE w:val="0"/>
        <w:spacing w:after="0" w:line="240" w:lineRule="auto"/>
      </w:pPr>
      <w:r>
        <w:rPr>
          <w:rFonts w:ascii="Arial" w:hAnsi="Arial" w:cs="Arial"/>
          <w:bCs/>
          <w:iCs/>
          <w:color w:val="000000"/>
        </w:rPr>
        <w:t>Papír, barva modrá,</w:t>
      </w:r>
    </w:p>
    <w:p w14:paraId="00E4A007" w14:textId="77777777" w:rsidR="00146ABB" w:rsidRDefault="00146ABB">
      <w:pPr>
        <w:pStyle w:val="Odstavecseseznamem"/>
        <w:numPr>
          <w:ilvl w:val="0"/>
          <w:numId w:val="2"/>
        </w:numPr>
        <w:autoSpaceDE w:val="0"/>
        <w:spacing w:after="0" w:line="240" w:lineRule="auto"/>
      </w:pPr>
      <w:r>
        <w:rPr>
          <w:rFonts w:ascii="Arial" w:hAnsi="Arial" w:cs="Arial"/>
          <w:bCs/>
          <w:iCs/>
          <w:color w:val="000000"/>
        </w:rPr>
        <w:t>Plasty, barva žlutá,</w:t>
      </w:r>
    </w:p>
    <w:p w14:paraId="5DDBDFDE" w14:textId="77777777" w:rsidR="00146ABB" w:rsidRDefault="00146ABB">
      <w:pPr>
        <w:pStyle w:val="Odstavecseseznamem"/>
        <w:numPr>
          <w:ilvl w:val="0"/>
          <w:numId w:val="2"/>
        </w:numPr>
        <w:autoSpaceDE w:val="0"/>
        <w:spacing w:after="0" w:line="240" w:lineRule="auto"/>
      </w:pPr>
      <w:r>
        <w:rPr>
          <w:rFonts w:ascii="Arial" w:hAnsi="Arial" w:cs="Arial"/>
          <w:bCs/>
          <w:iCs/>
          <w:color w:val="000000"/>
        </w:rPr>
        <w:t>Sklo čiré, barva bílá,</w:t>
      </w:r>
    </w:p>
    <w:p w14:paraId="572831BF" w14:textId="77777777" w:rsidR="00146ABB" w:rsidRDefault="00146ABB">
      <w:pPr>
        <w:pStyle w:val="Odstavecseseznamem"/>
        <w:numPr>
          <w:ilvl w:val="0"/>
          <w:numId w:val="2"/>
        </w:numPr>
        <w:autoSpaceDE w:val="0"/>
        <w:spacing w:after="0" w:line="240" w:lineRule="auto"/>
      </w:pPr>
      <w:r>
        <w:rPr>
          <w:rFonts w:ascii="Arial" w:hAnsi="Arial" w:cs="Arial"/>
          <w:bCs/>
          <w:iCs/>
          <w:color w:val="000000"/>
        </w:rPr>
        <w:t>Sklo barevné, barva zelená,</w:t>
      </w:r>
    </w:p>
    <w:p w14:paraId="3C09597C" w14:textId="77777777" w:rsidR="00146ABB" w:rsidRDefault="00146ABB">
      <w:pPr>
        <w:pStyle w:val="Odstavecseseznamem"/>
        <w:numPr>
          <w:ilvl w:val="0"/>
          <w:numId w:val="2"/>
        </w:numPr>
        <w:autoSpaceDE w:val="0"/>
        <w:spacing w:after="0" w:line="240" w:lineRule="auto"/>
      </w:pPr>
      <w:r>
        <w:rPr>
          <w:rFonts w:ascii="Arial" w:hAnsi="Arial" w:cs="Arial"/>
          <w:bCs/>
          <w:iCs/>
          <w:color w:val="000000"/>
        </w:rPr>
        <w:t>Kovy, barva šedá, velkoobjemový kontejner s nápisem kovy,</w:t>
      </w:r>
    </w:p>
    <w:p w14:paraId="4DBAAF81" w14:textId="77777777" w:rsidR="00146ABB" w:rsidRPr="00D10841" w:rsidRDefault="00146ABB">
      <w:pPr>
        <w:numPr>
          <w:ilvl w:val="0"/>
          <w:numId w:val="2"/>
        </w:numPr>
      </w:pPr>
      <w:r>
        <w:rPr>
          <w:rFonts w:ascii="Arial" w:hAnsi="Arial" w:cs="Arial"/>
          <w:iCs/>
          <w:sz w:val="22"/>
          <w:szCs w:val="22"/>
        </w:rPr>
        <w:t>Jedlé oleje a tuky, šedý kontejner</w:t>
      </w:r>
      <w:r w:rsidR="00D10841">
        <w:rPr>
          <w:rFonts w:ascii="Arial" w:hAnsi="Arial" w:cs="Arial"/>
          <w:iCs/>
          <w:sz w:val="22"/>
          <w:szCs w:val="22"/>
        </w:rPr>
        <w:t>,</w:t>
      </w:r>
    </w:p>
    <w:p w14:paraId="0DEBD051" w14:textId="77777777" w:rsidR="00D10841" w:rsidRDefault="00D10841">
      <w:pPr>
        <w:numPr>
          <w:ilvl w:val="0"/>
          <w:numId w:val="2"/>
        </w:numPr>
      </w:pPr>
      <w:r>
        <w:rPr>
          <w:rFonts w:ascii="Arial" w:hAnsi="Arial" w:cs="Arial"/>
          <w:iCs/>
          <w:sz w:val="22"/>
          <w:szCs w:val="22"/>
        </w:rPr>
        <w:t>Textil, barva bílá</w:t>
      </w:r>
    </w:p>
    <w:p w14:paraId="2AA36ED8" w14:textId="77777777" w:rsidR="00146ABB" w:rsidRDefault="00146ABB">
      <w:pPr>
        <w:ind w:left="360"/>
        <w:rPr>
          <w:rFonts w:ascii="Arial" w:hAnsi="Arial" w:cs="Arial"/>
          <w:i/>
          <w:iCs/>
          <w:sz w:val="22"/>
          <w:szCs w:val="22"/>
        </w:rPr>
      </w:pPr>
    </w:p>
    <w:p w14:paraId="5AE02FE1" w14:textId="77777777" w:rsidR="00146ABB" w:rsidRDefault="00146ABB">
      <w:pPr>
        <w:numPr>
          <w:ilvl w:val="0"/>
          <w:numId w:val="9"/>
        </w:numPr>
        <w:jc w:val="both"/>
      </w:pPr>
      <w:r>
        <w:rPr>
          <w:rFonts w:ascii="Arial" w:hAnsi="Arial" w:cs="Arial"/>
          <w:sz w:val="22"/>
          <w:szCs w:val="22"/>
        </w:rPr>
        <w:t>Do zvláštních sběrných nádob je zakázáno ukládat jiné složky komunálních odpadů, než pro které jsou určeny.</w:t>
      </w:r>
    </w:p>
    <w:p w14:paraId="6599BBA7" w14:textId="77777777" w:rsidR="00146ABB" w:rsidRDefault="00146ABB">
      <w:pPr>
        <w:jc w:val="both"/>
        <w:rPr>
          <w:rFonts w:ascii="Arial" w:hAnsi="Arial" w:cs="Arial"/>
          <w:sz w:val="22"/>
          <w:szCs w:val="22"/>
        </w:rPr>
      </w:pPr>
    </w:p>
    <w:p w14:paraId="55C0EB9B" w14:textId="77777777" w:rsidR="00146ABB" w:rsidRDefault="00146ABB">
      <w:pPr>
        <w:numPr>
          <w:ilvl w:val="0"/>
          <w:numId w:val="9"/>
        </w:numPr>
        <w:jc w:val="both"/>
      </w:pPr>
      <w:r>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651B6F66" w14:textId="77777777" w:rsidR="00146ABB" w:rsidRDefault="00146ABB">
      <w:pPr>
        <w:pStyle w:val="Default"/>
        <w:ind w:left="360"/>
        <w:rPr>
          <w:sz w:val="22"/>
          <w:szCs w:val="22"/>
        </w:rPr>
      </w:pPr>
    </w:p>
    <w:p w14:paraId="688D90F1" w14:textId="77777777" w:rsidR="00146ABB" w:rsidRDefault="00146ABB">
      <w:pPr>
        <w:pStyle w:val="Default"/>
        <w:ind w:left="360"/>
      </w:pPr>
    </w:p>
    <w:p w14:paraId="19FE552E" w14:textId="77777777" w:rsidR="00146ABB" w:rsidRDefault="00146ABB">
      <w:pPr>
        <w:pStyle w:val="Nadpis2"/>
        <w:jc w:val="center"/>
      </w:pPr>
      <w:r>
        <w:rPr>
          <w:rFonts w:ascii="Arial" w:hAnsi="Arial" w:cs="Arial"/>
          <w:b/>
          <w:bCs/>
          <w:sz w:val="22"/>
          <w:szCs w:val="22"/>
          <w:u w:val="none"/>
        </w:rPr>
        <w:t>Čl. 4</w:t>
      </w:r>
    </w:p>
    <w:p w14:paraId="4D168134" w14:textId="77777777" w:rsidR="00146ABB" w:rsidRDefault="00146ABB">
      <w:pPr>
        <w:pStyle w:val="Nadpis2"/>
        <w:jc w:val="center"/>
      </w:pPr>
      <w:r>
        <w:rPr>
          <w:rFonts w:ascii="Arial" w:eastAsia="Arial" w:hAnsi="Arial" w:cs="Arial"/>
          <w:b/>
          <w:bCs/>
          <w:sz w:val="22"/>
          <w:szCs w:val="22"/>
          <w:u w:val="none"/>
        </w:rPr>
        <w:t xml:space="preserve"> </w:t>
      </w:r>
      <w:r>
        <w:rPr>
          <w:rFonts w:ascii="Arial" w:hAnsi="Arial" w:cs="Arial"/>
          <w:b/>
          <w:bCs/>
          <w:sz w:val="22"/>
          <w:szCs w:val="22"/>
          <w:u w:val="none"/>
        </w:rPr>
        <w:t>Svoz nebezpečných složek komunálního odpadu</w:t>
      </w:r>
    </w:p>
    <w:p w14:paraId="73678A45" w14:textId="77777777" w:rsidR="00146ABB" w:rsidRDefault="00146ABB">
      <w:pPr>
        <w:rPr>
          <w:rFonts w:ascii="Arial" w:hAnsi="Arial" w:cs="Arial"/>
          <w:b/>
          <w:bCs/>
          <w:sz w:val="22"/>
          <w:szCs w:val="22"/>
        </w:rPr>
      </w:pPr>
    </w:p>
    <w:p w14:paraId="663065DC" w14:textId="77777777" w:rsidR="00146ABB" w:rsidRDefault="00146ABB">
      <w:pPr>
        <w:numPr>
          <w:ilvl w:val="0"/>
          <w:numId w:val="7"/>
        </w:numPr>
        <w:jc w:val="both"/>
      </w:pPr>
      <w:r>
        <w:rPr>
          <w:rFonts w:ascii="Arial" w:hAnsi="Arial" w:cs="Arial"/>
          <w:sz w:val="22"/>
          <w:szCs w:val="22"/>
        </w:rPr>
        <w:t xml:space="preserve">Nebezpečný odpad lze odevzdávat ve sběrném místě, které je umístěno za obecním úřadem. </w:t>
      </w:r>
    </w:p>
    <w:p w14:paraId="69C09F3B" w14:textId="77777777" w:rsidR="00146ABB" w:rsidRDefault="00146ABB">
      <w:pPr>
        <w:ind w:left="360"/>
        <w:jc w:val="both"/>
        <w:rPr>
          <w:rFonts w:ascii="Arial" w:hAnsi="Arial" w:cs="Arial"/>
          <w:sz w:val="22"/>
          <w:szCs w:val="22"/>
        </w:rPr>
      </w:pPr>
    </w:p>
    <w:p w14:paraId="1DA9935F" w14:textId="77777777" w:rsidR="00146ABB" w:rsidRDefault="00146ABB">
      <w:pPr>
        <w:numPr>
          <w:ilvl w:val="0"/>
          <w:numId w:val="7"/>
        </w:numPr>
        <w:jc w:val="both"/>
      </w:pPr>
      <w:r>
        <w:rPr>
          <w:rFonts w:ascii="Arial" w:hAnsi="Arial" w:cs="Arial"/>
          <w:sz w:val="22"/>
          <w:szCs w:val="22"/>
        </w:rPr>
        <w:t>Soustřeďování nebezpečných složek komunálního odpadu podléhá požadavkům stanoveným v čl. 3 odst. 4 a 5.</w:t>
      </w:r>
    </w:p>
    <w:p w14:paraId="0D875D6F" w14:textId="77777777" w:rsidR="00146ABB" w:rsidRDefault="00146ABB">
      <w:pPr>
        <w:jc w:val="center"/>
        <w:rPr>
          <w:rFonts w:ascii="Arial" w:hAnsi="Arial" w:cs="Arial"/>
          <w:b/>
          <w:sz w:val="22"/>
          <w:szCs w:val="22"/>
        </w:rPr>
      </w:pPr>
    </w:p>
    <w:p w14:paraId="1D182E76" w14:textId="77777777" w:rsidR="00146ABB" w:rsidRDefault="00146ABB">
      <w:pPr>
        <w:jc w:val="center"/>
        <w:rPr>
          <w:rFonts w:ascii="Arial" w:hAnsi="Arial" w:cs="Arial"/>
          <w:b/>
          <w:sz w:val="22"/>
          <w:szCs w:val="22"/>
        </w:rPr>
      </w:pPr>
    </w:p>
    <w:p w14:paraId="43BB351E" w14:textId="77777777" w:rsidR="00146ABB" w:rsidRDefault="00146ABB">
      <w:pPr>
        <w:jc w:val="center"/>
      </w:pPr>
      <w:r>
        <w:rPr>
          <w:rFonts w:ascii="Arial" w:hAnsi="Arial" w:cs="Arial"/>
          <w:b/>
          <w:sz w:val="22"/>
          <w:szCs w:val="22"/>
        </w:rPr>
        <w:t>Čl. 5</w:t>
      </w:r>
    </w:p>
    <w:p w14:paraId="7FF187FA" w14:textId="77777777" w:rsidR="00146ABB" w:rsidRDefault="00146ABB">
      <w:pPr>
        <w:jc w:val="center"/>
      </w:pPr>
      <w:r>
        <w:rPr>
          <w:rFonts w:ascii="Arial" w:eastAsia="Arial" w:hAnsi="Arial" w:cs="Arial"/>
          <w:b/>
          <w:sz w:val="22"/>
          <w:szCs w:val="22"/>
        </w:rPr>
        <w:t xml:space="preserve"> </w:t>
      </w:r>
      <w:r>
        <w:rPr>
          <w:rFonts w:ascii="Arial" w:hAnsi="Arial" w:cs="Arial"/>
          <w:b/>
          <w:sz w:val="22"/>
          <w:szCs w:val="22"/>
        </w:rPr>
        <w:t>Svoz objemného odpadu</w:t>
      </w:r>
    </w:p>
    <w:p w14:paraId="6FFA77FB" w14:textId="77777777" w:rsidR="00146ABB" w:rsidRDefault="00146ABB">
      <w:pPr>
        <w:ind w:left="360"/>
        <w:jc w:val="center"/>
        <w:rPr>
          <w:rFonts w:ascii="Arial" w:hAnsi="Arial" w:cs="Arial"/>
          <w:b/>
          <w:sz w:val="22"/>
          <w:szCs w:val="22"/>
          <w:u w:val="single"/>
        </w:rPr>
      </w:pPr>
    </w:p>
    <w:p w14:paraId="76D9C341" w14:textId="77777777" w:rsidR="00146ABB" w:rsidRDefault="00146ABB">
      <w:pPr>
        <w:ind w:left="426" w:hanging="426"/>
        <w:jc w:val="both"/>
      </w:pPr>
      <w:r>
        <w:rPr>
          <w:rFonts w:ascii="Arial" w:hAnsi="Arial" w:cs="Arial"/>
          <w:sz w:val="22"/>
          <w:szCs w:val="22"/>
        </w:rPr>
        <w:t>1)</w:t>
      </w:r>
      <w:r>
        <w:rPr>
          <w:rFonts w:ascii="Arial" w:hAnsi="Arial" w:cs="Arial"/>
          <w:sz w:val="22"/>
          <w:szCs w:val="22"/>
        </w:rPr>
        <w:tab/>
        <w:t xml:space="preserve">Objemný odpad lze odevzdávat ve sběrném místě, které je umístěno za obecním úřadem. </w:t>
      </w:r>
    </w:p>
    <w:p w14:paraId="1B24842F" w14:textId="77777777" w:rsidR="00146ABB" w:rsidRDefault="00146ABB">
      <w:pPr>
        <w:pStyle w:val="NormlnIMP"/>
        <w:suppressAutoHyphens w:val="0"/>
        <w:overflowPunct/>
        <w:autoSpaceDE/>
        <w:spacing w:line="240" w:lineRule="auto"/>
        <w:ind w:left="426" w:hanging="426"/>
        <w:textAlignment w:val="auto"/>
        <w:rPr>
          <w:rFonts w:ascii="Arial" w:hAnsi="Arial" w:cs="Arial"/>
          <w:sz w:val="22"/>
          <w:szCs w:val="22"/>
        </w:rPr>
      </w:pPr>
    </w:p>
    <w:p w14:paraId="62EFC462" w14:textId="77777777" w:rsidR="00146ABB" w:rsidRDefault="00146ABB">
      <w:pPr>
        <w:tabs>
          <w:tab w:val="left" w:pos="567"/>
        </w:tabs>
        <w:ind w:left="426" w:hanging="426"/>
        <w:jc w:val="both"/>
      </w:pPr>
      <w:r>
        <w:rPr>
          <w:rFonts w:ascii="Arial" w:hAnsi="Arial" w:cs="Arial"/>
          <w:sz w:val="22"/>
          <w:szCs w:val="22"/>
        </w:rPr>
        <w:t>2)</w:t>
      </w:r>
      <w:r>
        <w:rPr>
          <w:rFonts w:ascii="Arial" w:hAnsi="Arial" w:cs="Arial"/>
          <w:sz w:val="22"/>
          <w:szCs w:val="22"/>
        </w:rPr>
        <w:tab/>
        <w:t xml:space="preserve">Soustřeďování objemného odpadu podléhá požadavkům stanoveným v čl. 3 odst. 4 a 5. </w:t>
      </w:r>
    </w:p>
    <w:p w14:paraId="234DBE1E" w14:textId="77777777" w:rsidR="00146ABB" w:rsidRDefault="00146ABB">
      <w:pPr>
        <w:rPr>
          <w:rFonts w:ascii="Arial" w:hAnsi="Arial" w:cs="Arial"/>
          <w:b/>
          <w:sz w:val="22"/>
          <w:szCs w:val="22"/>
        </w:rPr>
      </w:pPr>
    </w:p>
    <w:p w14:paraId="7883488E" w14:textId="77777777" w:rsidR="00146ABB" w:rsidRDefault="00146ABB">
      <w:pPr>
        <w:rPr>
          <w:rFonts w:ascii="Arial" w:hAnsi="Arial" w:cs="Arial"/>
          <w:b/>
          <w:sz w:val="22"/>
          <w:szCs w:val="22"/>
        </w:rPr>
      </w:pPr>
    </w:p>
    <w:p w14:paraId="5F83709C" w14:textId="77777777" w:rsidR="00146ABB" w:rsidRDefault="00146ABB">
      <w:pPr>
        <w:jc w:val="center"/>
      </w:pPr>
      <w:r>
        <w:rPr>
          <w:rFonts w:ascii="Arial" w:hAnsi="Arial" w:cs="Arial"/>
          <w:b/>
          <w:sz w:val="22"/>
          <w:szCs w:val="22"/>
        </w:rPr>
        <w:t>Čl. 6</w:t>
      </w:r>
    </w:p>
    <w:p w14:paraId="508408C8" w14:textId="77777777" w:rsidR="00146ABB" w:rsidRDefault="00146ABB">
      <w:pPr>
        <w:jc w:val="center"/>
      </w:pPr>
      <w:r>
        <w:rPr>
          <w:rFonts w:ascii="Arial" w:hAnsi="Arial" w:cs="Arial"/>
          <w:b/>
          <w:sz w:val="22"/>
          <w:szCs w:val="22"/>
        </w:rPr>
        <w:t xml:space="preserve">Soustřeďování směsného komunálního odpadu </w:t>
      </w:r>
    </w:p>
    <w:p w14:paraId="7451C103" w14:textId="77777777" w:rsidR="00146ABB" w:rsidRDefault="00146ABB">
      <w:pPr>
        <w:jc w:val="center"/>
        <w:rPr>
          <w:rFonts w:ascii="Arial" w:hAnsi="Arial" w:cs="Arial"/>
          <w:b/>
          <w:sz w:val="22"/>
          <w:szCs w:val="22"/>
        </w:rPr>
      </w:pPr>
    </w:p>
    <w:p w14:paraId="7F66808E" w14:textId="77777777" w:rsidR="00146ABB" w:rsidRDefault="00146ABB">
      <w:pPr>
        <w:widowControl w:val="0"/>
        <w:ind w:left="426" w:hanging="426"/>
        <w:jc w:val="both"/>
      </w:pPr>
      <w:r>
        <w:rPr>
          <w:rFonts w:ascii="Arial" w:hAnsi="Arial" w:cs="Arial"/>
          <w:sz w:val="22"/>
          <w:szCs w:val="22"/>
        </w:rPr>
        <w:t>1)</w:t>
      </w:r>
      <w:r>
        <w:rPr>
          <w:rFonts w:ascii="Arial" w:hAnsi="Arial" w:cs="Arial"/>
          <w:sz w:val="22"/>
          <w:szCs w:val="22"/>
        </w:rPr>
        <w:tab/>
        <w:t>Směsný komunální odpad se odkládá do sběrných nádob. Pro účely této vyhlášky se sběrnými nádobami rozumějí:</w:t>
      </w:r>
    </w:p>
    <w:p w14:paraId="1A5EBA27" w14:textId="77777777" w:rsidR="00146ABB" w:rsidRDefault="00146ABB">
      <w:pPr>
        <w:widowControl w:val="0"/>
        <w:numPr>
          <w:ilvl w:val="0"/>
          <w:numId w:val="11"/>
        </w:numPr>
        <w:ind w:firstLine="66"/>
        <w:jc w:val="both"/>
      </w:pPr>
      <w:r>
        <w:rPr>
          <w:rFonts w:ascii="Arial" w:hAnsi="Arial" w:cs="Arial"/>
          <w:bCs/>
          <w:iCs/>
          <w:sz w:val="22"/>
          <w:szCs w:val="22"/>
        </w:rPr>
        <w:t>popelnice</w:t>
      </w:r>
    </w:p>
    <w:p w14:paraId="3F1839AB" w14:textId="77777777" w:rsidR="00146ABB" w:rsidRDefault="00146ABB">
      <w:pPr>
        <w:numPr>
          <w:ilvl w:val="0"/>
          <w:numId w:val="11"/>
        </w:numPr>
        <w:ind w:firstLine="66"/>
        <w:jc w:val="both"/>
      </w:pPr>
      <w:r>
        <w:rPr>
          <w:rFonts w:ascii="Arial" w:hAnsi="Arial" w:cs="Arial"/>
          <w:iCs/>
          <w:sz w:val="22"/>
          <w:szCs w:val="22"/>
        </w:rPr>
        <w:t>velkoobjemový kontejner umístěný ve sběrném místě za obecním úřadem</w:t>
      </w:r>
    </w:p>
    <w:p w14:paraId="1F69243F" w14:textId="77777777" w:rsidR="00146ABB" w:rsidRDefault="00146ABB">
      <w:pPr>
        <w:numPr>
          <w:ilvl w:val="0"/>
          <w:numId w:val="11"/>
        </w:numPr>
        <w:ind w:firstLine="66"/>
        <w:jc w:val="both"/>
      </w:pPr>
      <w:r>
        <w:rPr>
          <w:rFonts w:ascii="Arial" w:hAnsi="Arial" w:cs="Arial"/>
          <w:iCs/>
          <w:sz w:val="22"/>
          <w:szCs w:val="22"/>
        </w:rPr>
        <w:t xml:space="preserve">odpadkové koše, které jsou umístěny na veřejných prostranstvích v obci, sloužící pro </w:t>
      </w:r>
    </w:p>
    <w:p w14:paraId="1FA05789" w14:textId="77777777" w:rsidR="00146ABB" w:rsidRDefault="00146ABB">
      <w:pPr>
        <w:ind w:left="426" w:firstLine="282"/>
        <w:jc w:val="both"/>
      </w:pPr>
      <w:r>
        <w:rPr>
          <w:rFonts w:ascii="Arial" w:hAnsi="Arial" w:cs="Arial"/>
          <w:iCs/>
          <w:sz w:val="22"/>
          <w:szCs w:val="22"/>
        </w:rPr>
        <w:t>odkládání drobného směsného komunálního odpadu.</w:t>
      </w:r>
    </w:p>
    <w:p w14:paraId="654AE3A8" w14:textId="77777777" w:rsidR="00146ABB" w:rsidRDefault="00146ABB">
      <w:pPr>
        <w:ind w:left="426"/>
        <w:jc w:val="both"/>
        <w:rPr>
          <w:rFonts w:ascii="Arial" w:hAnsi="Arial" w:cs="Arial"/>
          <w:iCs/>
          <w:sz w:val="22"/>
          <w:szCs w:val="22"/>
        </w:rPr>
      </w:pPr>
    </w:p>
    <w:p w14:paraId="050C896A" w14:textId="77777777" w:rsidR="00146ABB" w:rsidRDefault="00146ABB">
      <w:pPr>
        <w:ind w:left="360" w:hanging="360"/>
        <w:jc w:val="both"/>
      </w:pPr>
      <w:r>
        <w:rPr>
          <w:rFonts w:ascii="Arial" w:hAnsi="Arial" w:cs="Arial"/>
          <w:sz w:val="22"/>
          <w:szCs w:val="22"/>
        </w:rPr>
        <w:t>2)</w:t>
      </w:r>
      <w:r>
        <w:rPr>
          <w:rFonts w:ascii="Arial" w:hAnsi="Arial" w:cs="Arial"/>
          <w:sz w:val="22"/>
          <w:szCs w:val="22"/>
        </w:rPr>
        <w:tab/>
        <w:t xml:space="preserve"> Soustřeďování směsného komunálního odpadu podléhá požadavkům stanoveným </w:t>
      </w:r>
      <w:r>
        <w:rPr>
          <w:rFonts w:ascii="Arial" w:hAnsi="Arial" w:cs="Arial"/>
          <w:sz w:val="22"/>
          <w:szCs w:val="22"/>
        </w:rPr>
        <w:br/>
        <w:t xml:space="preserve"> v čl. 3 odst. 4 a 5. </w:t>
      </w:r>
    </w:p>
    <w:p w14:paraId="4D0051C4" w14:textId="77777777" w:rsidR="00146ABB" w:rsidRDefault="00146ABB">
      <w:pPr>
        <w:jc w:val="center"/>
        <w:rPr>
          <w:rFonts w:ascii="Arial" w:hAnsi="Arial" w:cs="Arial"/>
          <w:b/>
          <w:color w:val="00B0F0"/>
          <w:sz w:val="22"/>
          <w:szCs w:val="22"/>
        </w:rPr>
      </w:pPr>
    </w:p>
    <w:p w14:paraId="204DB721" w14:textId="77777777" w:rsidR="00146ABB" w:rsidRDefault="00146ABB">
      <w:pPr>
        <w:rPr>
          <w:rFonts w:ascii="Arial" w:hAnsi="Arial" w:cs="Arial"/>
          <w:b/>
          <w:sz w:val="22"/>
          <w:szCs w:val="22"/>
        </w:rPr>
      </w:pPr>
    </w:p>
    <w:p w14:paraId="6077282E" w14:textId="77777777" w:rsidR="00146ABB" w:rsidRDefault="00146ABB">
      <w:pPr>
        <w:jc w:val="center"/>
      </w:pPr>
      <w:r>
        <w:rPr>
          <w:rFonts w:ascii="Arial" w:hAnsi="Arial" w:cs="Arial"/>
          <w:b/>
          <w:sz w:val="22"/>
          <w:szCs w:val="22"/>
        </w:rPr>
        <w:t>Čl. 7</w:t>
      </w:r>
    </w:p>
    <w:p w14:paraId="564D5995" w14:textId="77777777" w:rsidR="00146ABB" w:rsidRDefault="00146ABB">
      <w:pPr>
        <w:pStyle w:val="Nadpis2"/>
        <w:jc w:val="center"/>
      </w:pPr>
      <w:r>
        <w:rPr>
          <w:rFonts w:ascii="Arial" w:hAnsi="Arial" w:cs="Arial"/>
          <w:b/>
          <w:bCs/>
          <w:sz w:val="22"/>
          <w:szCs w:val="22"/>
          <w:u w:val="none"/>
        </w:rPr>
        <w:t xml:space="preserve">Nakládání s výrobky s ukončenou životností v rámci služby pro výrobce </w:t>
      </w:r>
    </w:p>
    <w:p w14:paraId="7072800B" w14:textId="77777777" w:rsidR="00146ABB" w:rsidRDefault="00146ABB">
      <w:pPr>
        <w:pStyle w:val="Nadpis2"/>
        <w:jc w:val="center"/>
      </w:pPr>
      <w:r>
        <w:rPr>
          <w:rFonts w:ascii="Arial" w:hAnsi="Arial" w:cs="Arial"/>
          <w:b/>
          <w:bCs/>
          <w:sz w:val="22"/>
          <w:szCs w:val="22"/>
          <w:u w:val="none"/>
        </w:rPr>
        <w:t>(zpětný odběr)</w:t>
      </w:r>
    </w:p>
    <w:p w14:paraId="73A71ACE" w14:textId="77777777" w:rsidR="00146ABB" w:rsidRDefault="00146ABB">
      <w:pPr>
        <w:rPr>
          <w:rFonts w:ascii="Arial" w:hAnsi="Arial" w:cs="Arial"/>
          <w:b/>
          <w:bCs/>
          <w:sz w:val="22"/>
          <w:szCs w:val="22"/>
        </w:rPr>
      </w:pPr>
    </w:p>
    <w:p w14:paraId="6CBC57EE" w14:textId="77777777" w:rsidR="00146ABB" w:rsidRDefault="00146ABB">
      <w:pPr>
        <w:numPr>
          <w:ilvl w:val="0"/>
          <w:numId w:val="6"/>
        </w:numPr>
        <w:autoSpaceDE w:val="0"/>
        <w:ind w:left="426" w:hanging="426"/>
        <w:jc w:val="both"/>
      </w:pPr>
      <w:r>
        <w:rPr>
          <w:rFonts w:ascii="Arial" w:hAnsi="Arial" w:cs="Arial"/>
          <w:sz w:val="22"/>
          <w:szCs w:val="22"/>
        </w:rPr>
        <w:t xml:space="preserve">Obec v rámci služby pro výrobce nakládá s těmito výrobky s ukončenou životností: </w:t>
      </w:r>
    </w:p>
    <w:p w14:paraId="1086327C" w14:textId="77777777" w:rsidR="00146ABB" w:rsidRDefault="00146ABB">
      <w:pPr>
        <w:autoSpaceDE w:val="0"/>
        <w:ind w:left="720"/>
        <w:jc w:val="both"/>
      </w:pPr>
      <w:r>
        <w:rPr>
          <w:rFonts w:ascii="Arial" w:hAnsi="Arial" w:cs="Arial"/>
          <w:sz w:val="22"/>
          <w:szCs w:val="22"/>
        </w:rPr>
        <w:t>a) elektrozařízení</w:t>
      </w:r>
    </w:p>
    <w:p w14:paraId="074B7D9E" w14:textId="77777777" w:rsidR="00146ABB" w:rsidRDefault="00146ABB">
      <w:pPr>
        <w:autoSpaceDE w:val="0"/>
        <w:ind w:left="720"/>
        <w:jc w:val="both"/>
      </w:pPr>
      <w:r>
        <w:rPr>
          <w:rFonts w:ascii="Arial" w:hAnsi="Arial" w:cs="Arial"/>
          <w:sz w:val="22"/>
          <w:szCs w:val="22"/>
        </w:rPr>
        <w:t>b) baterie a akumulátory</w:t>
      </w:r>
    </w:p>
    <w:p w14:paraId="761EBD35" w14:textId="77777777" w:rsidR="00146ABB" w:rsidRDefault="00146ABB">
      <w:pPr>
        <w:autoSpaceDE w:val="0"/>
        <w:ind w:left="720"/>
        <w:jc w:val="both"/>
      </w:pPr>
      <w:r>
        <w:rPr>
          <w:rFonts w:ascii="Arial" w:hAnsi="Arial" w:cs="Arial"/>
          <w:sz w:val="22"/>
          <w:szCs w:val="22"/>
        </w:rPr>
        <w:t xml:space="preserve">c) pneumatiky </w:t>
      </w:r>
    </w:p>
    <w:p w14:paraId="144D9DE8" w14:textId="77777777" w:rsidR="00146ABB" w:rsidRDefault="00146ABB">
      <w:pPr>
        <w:autoSpaceDE w:val="0"/>
        <w:ind w:left="720"/>
        <w:jc w:val="both"/>
        <w:rPr>
          <w:rFonts w:ascii="Arial" w:hAnsi="Arial" w:cs="Arial"/>
          <w:sz w:val="22"/>
          <w:szCs w:val="22"/>
        </w:rPr>
      </w:pPr>
    </w:p>
    <w:p w14:paraId="00AF864E" w14:textId="77777777" w:rsidR="00146ABB" w:rsidRDefault="00146ABB">
      <w:pPr>
        <w:numPr>
          <w:ilvl w:val="0"/>
          <w:numId w:val="6"/>
        </w:numPr>
        <w:tabs>
          <w:tab w:val="left" w:pos="426"/>
        </w:tabs>
        <w:autoSpaceDE w:val="0"/>
        <w:ind w:left="360"/>
        <w:jc w:val="both"/>
      </w:pPr>
      <w:r>
        <w:rPr>
          <w:rFonts w:ascii="Arial" w:hAnsi="Arial" w:cs="Arial"/>
          <w:sz w:val="22"/>
          <w:szCs w:val="22"/>
        </w:rPr>
        <w:t xml:space="preserve">Výrobky s ukončenou životností uvedené v odst. 1 lze předávat ve sběrném místě za  </w:t>
      </w:r>
    </w:p>
    <w:p w14:paraId="68C01A93" w14:textId="77777777" w:rsidR="00146ABB" w:rsidRDefault="00146ABB">
      <w:pPr>
        <w:autoSpaceDE w:val="0"/>
        <w:ind w:left="360"/>
        <w:jc w:val="both"/>
      </w:pPr>
      <w:r>
        <w:rPr>
          <w:rFonts w:ascii="Arial" w:eastAsia="Arial" w:hAnsi="Arial" w:cs="Arial"/>
          <w:sz w:val="22"/>
          <w:szCs w:val="22"/>
        </w:rPr>
        <w:t xml:space="preserve"> </w:t>
      </w:r>
      <w:r>
        <w:rPr>
          <w:rFonts w:ascii="Arial" w:hAnsi="Arial" w:cs="Arial"/>
          <w:sz w:val="22"/>
          <w:szCs w:val="22"/>
        </w:rPr>
        <w:t>obecním úřadem.</w:t>
      </w:r>
    </w:p>
    <w:p w14:paraId="2CC87B1B" w14:textId="77777777" w:rsidR="00146ABB" w:rsidRDefault="00146ABB">
      <w:pPr>
        <w:ind w:left="360"/>
        <w:jc w:val="both"/>
        <w:rPr>
          <w:rFonts w:ascii="Arial" w:hAnsi="Arial" w:cs="Arial"/>
          <w:sz w:val="22"/>
          <w:szCs w:val="22"/>
        </w:rPr>
      </w:pPr>
    </w:p>
    <w:p w14:paraId="222789DC" w14:textId="77777777" w:rsidR="00146ABB" w:rsidRDefault="00146ABB">
      <w:pPr>
        <w:ind w:left="360"/>
        <w:jc w:val="both"/>
        <w:rPr>
          <w:rFonts w:ascii="Arial" w:hAnsi="Arial" w:cs="Arial"/>
          <w:sz w:val="22"/>
          <w:szCs w:val="22"/>
        </w:rPr>
      </w:pPr>
    </w:p>
    <w:p w14:paraId="61E08899" w14:textId="77777777" w:rsidR="00D10841" w:rsidRDefault="00D10841">
      <w:pPr>
        <w:jc w:val="center"/>
        <w:rPr>
          <w:rFonts w:ascii="Arial" w:hAnsi="Arial" w:cs="Arial"/>
          <w:b/>
          <w:sz w:val="22"/>
          <w:szCs w:val="22"/>
        </w:rPr>
      </w:pPr>
    </w:p>
    <w:p w14:paraId="7DE540F3" w14:textId="77777777" w:rsidR="00146ABB" w:rsidRDefault="00146ABB">
      <w:pPr>
        <w:jc w:val="center"/>
      </w:pPr>
      <w:r>
        <w:rPr>
          <w:rFonts w:ascii="Arial" w:hAnsi="Arial" w:cs="Arial"/>
          <w:b/>
          <w:sz w:val="22"/>
          <w:szCs w:val="22"/>
        </w:rPr>
        <w:t>Čl. 8</w:t>
      </w:r>
    </w:p>
    <w:p w14:paraId="5EF9B5A4" w14:textId="77777777" w:rsidR="00146ABB" w:rsidRDefault="00146ABB">
      <w:pPr>
        <w:jc w:val="center"/>
      </w:pPr>
      <w:r>
        <w:rPr>
          <w:rFonts w:ascii="Arial" w:hAnsi="Arial" w:cs="Arial"/>
          <w:b/>
          <w:sz w:val="22"/>
          <w:szCs w:val="22"/>
        </w:rPr>
        <w:t>Nakládání se stavebním a demoličním odpadem</w:t>
      </w:r>
    </w:p>
    <w:p w14:paraId="2CBA4F16" w14:textId="77777777" w:rsidR="00146ABB" w:rsidRDefault="00146ABB">
      <w:pPr>
        <w:numPr>
          <w:ilvl w:val="0"/>
          <w:numId w:val="10"/>
        </w:numPr>
        <w:ind w:left="426" w:hanging="426"/>
        <w:jc w:val="both"/>
      </w:pPr>
      <w:r>
        <w:rPr>
          <w:rFonts w:ascii="Arial" w:hAnsi="Arial" w:cs="Arial"/>
          <w:sz w:val="22"/>
          <w:szCs w:val="22"/>
        </w:rPr>
        <w:lastRenderedPageBreak/>
        <w:t xml:space="preserve">Stavebním odpadem a demoličním odpadem se rozumí odpad vznikající při stavebních </w:t>
      </w:r>
      <w:r>
        <w:rPr>
          <w:rFonts w:ascii="Arial" w:hAnsi="Arial" w:cs="Arial"/>
          <w:sz w:val="22"/>
          <w:szCs w:val="22"/>
        </w:rPr>
        <w:br/>
        <w:t>a demoličních činnostech nepodnikajících fyzických osob. Stavební a demoliční odpad není odpadem komunálním.</w:t>
      </w:r>
    </w:p>
    <w:p w14:paraId="0278D829" w14:textId="77777777" w:rsidR="00146ABB" w:rsidRDefault="00146ABB">
      <w:pPr>
        <w:ind w:left="502"/>
        <w:jc w:val="both"/>
      </w:pPr>
    </w:p>
    <w:p w14:paraId="71095636" w14:textId="77777777" w:rsidR="00146ABB" w:rsidRDefault="00146ABB">
      <w:pPr>
        <w:numPr>
          <w:ilvl w:val="0"/>
          <w:numId w:val="10"/>
        </w:numPr>
        <w:ind w:left="426" w:hanging="426"/>
        <w:jc w:val="both"/>
      </w:pPr>
      <w:r>
        <w:rPr>
          <w:rFonts w:ascii="Arial" w:hAnsi="Arial" w:cs="Arial"/>
          <w:sz w:val="22"/>
          <w:szCs w:val="22"/>
        </w:rPr>
        <w:t>Stavební a demoliční odpad lze předávat ve sběrném místě za obecním úřadem.</w:t>
      </w:r>
    </w:p>
    <w:p w14:paraId="0E3D541A" w14:textId="77777777" w:rsidR="00146ABB" w:rsidRDefault="00146ABB">
      <w:pPr>
        <w:jc w:val="center"/>
        <w:rPr>
          <w:rFonts w:ascii="Arial" w:hAnsi="Arial" w:cs="Arial"/>
          <w:b/>
          <w:sz w:val="22"/>
          <w:szCs w:val="22"/>
        </w:rPr>
      </w:pPr>
    </w:p>
    <w:p w14:paraId="61D02503" w14:textId="77777777" w:rsidR="00146ABB" w:rsidRDefault="00146ABB">
      <w:pPr>
        <w:jc w:val="center"/>
      </w:pPr>
      <w:r>
        <w:rPr>
          <w:rFonts w:ascii="Arial" w:hAnsi="Arial" w:cs="Arial"/>
          <w:b/>
          <w:sz w:val="22"/>
          <w:szCs w:val="22"/>
        </w:rPr>
        <w:t>Čl. 9</w:t>
      </w:r>
    </w:p>
    <w:p w14:paraId="0928CD71" w14:textId="77777777" w:rsidR="00146ABB" w:rsidRDefault="00146ABB">
      <w:pPr>
        <w:jc w:val="center"/>
      </w:pPr>
      <w:r>
        <w:rPr>
          <w:rFonts w:ascii="Arial" w:hAnsi="Arial" w:cs="Arial"/>
          <w:b/>
          <w:sz w:val="22"/>
          <w:szCs w:val="22"/>
        </w:rPr>
        <w:t>Závěrečná ustanovení</w:t>
      </w:r>
    </w:p>
    <w:p w14:paraId="7D5E2A5C" w14:textId="77777777" w:rsidR="00146ABB" w:rsidRDefault="00146ABB">
      <w:pPr>
        <w:jc w:val="center"/>
      </w:pPr>
    </w:p>
    <w:p w14:paraId="208C021C" w14:textId="77777777" w:rsidR="00517D1A" w:rsidRPr="00517D1A" w:rsidRDefault="00146ABB" w:rsidP="00517D1A">
      <w:pPr>
        <w:numPr>
          <w:ilvl w:val="0"/>
          <w:numId w:val="3"/>
        </w:numPr>
        <w:jc w:val="both"/>
        <w:rPr>
          <w:rFonts w:ascii="Arial" w:hAnsi="Arial" w:cs="Arial"/>
          <w:sz w:val="22"/>
          <w:szCs w:val="22"/>
        </w:rPr>
      </w:pPr>
      <w:r w:rsidRPr="00517D1A">
        <w:rPr>
          <w:rFonts w:ascii="Arial" w:hAnsi="Arial" w:cs="Arial"/>
          <w:sz w:val="22"/>
          <w:szCs w:val="22"/>
        </w:rPr>
        <w:t xml:space="preserve">Nabytím účinnosti této vyhlášky se zrušuje obecně závazná vyhláška obce </w:t>
      </w:r>
      <w:r w:rsidR="00517D1A" w:rsidRPr="00517D1A">
        <w:rPr>
          <w:rFonts w:ascii="Arial" w:hAnsi="Arial" w:cs="Arial"/>
          <w:sz w:val="22"/>
          <w:szCs w:val="22"/>
        </w:rPr>
        <w:t>č. 2/2021,</w:t>
      </w:r>
    </w:p>
    <w:p w14:paraId="3639BB39" w14:textId="77777777" w:rsidR="00146ABB" w:rsidRDefault="00517D1A" w:rsidP="00517D1A">
      <w:pPr>
        <w:ind w:firstLine="360"/>
        <w:jc w:val="both"/>
        <w:rPr>
          <w:rFonts w:ascii="Arial" w:hAnsi="Arial" w:cs="Arial"/>
          <w:sz w:val="22"/>
          <w:szCs w:val="22"/>
        </w:rPr>
      </w:pPr>
      <w:r w:rsidRPr="00517D1A">
        <w:rPr>
          <w:rFonts w:ascii="Arial" w:hAnsi="Arial" w:cs="Arial"/>
          <w:sz w:val="22"/>
          <w:szCs w:val="22"/>
        </w:rPr>
        <w:t>o stanovení obecního systému odpadového hospodářství</w:t>
      </w:r>
      <w:r>
        <w:rPr>
          <w:rFonts w:ascii="Arial" w:hAnsi="Arial" w:cs="Arial"/>
          <w:sz w:val="22"/>
          <w:szCs w:val="22"/>
        </w:rPr>
        <w:t>, ze</w:t>
      </w:r>
      <w:r w:rsidRPr="00517D1A">
        <w:rPr>
          <w:rFonts w:ascii="Arial" w:hAnsi="Arial" w:cs="Arial"/>
          <w:sz w:val="22"/>
          <w:szCs w:val="22"/>
        </w:rPr>
        <w:t xml:space="preserve"> dne 9. </w:t>
      </w:r>
      <w:r>
        <w:rPr>
          <w:rFonts w:ascii="Arial" w:hAnsi="Arial" w:cs="Arial"/>
          <w:sz w:val="22"/>
          <w:szCs w:val="22"/>
        </w:rPr>
        <w:t xml:space="preserve">prosince </w:t>
      </w:r>
      <w:r w:rsidRPr="00517D1A">
        <w:rPr>
          <w:rFonts w:ascii="Arial" w:hAnsi="Arial" w:cs="Arial"/>
          <w:sz w:val="22"/>
          <w:szCs w:val="22"/>
        </w:rPr>
        <w:t>2021</w:t>
      </w:r>
      <w:r>
        <w:rPr>
          <w:rFonts w:ascii="Arial" w:hAnsi="Arial" w:cs="Arial"/>
          <w:sz w:val="22"/>
          <w:szCs w:val="22"/>
        </w:rPr>
        <w:t>.</w:t>
      </w:r>
    </w:p>
    <w:p w14:paraId="5FD04562" w14:textId="77777777" w:rsidR="00517D1A" w:rsidRDefault="00517D1A" w:rsidP="00517D1A">
      <w:pPr>
        <w:ind w:firstLine="360"/>
        <w:jc w:val="both"/>
        <w:rPr>
          <w:rFonts w:ascii="Arial" w:hAnsi="Arial" w:cs="Arial"/>
          <w:sz w:val="22"/>
          <w:szCs w:val="22"/>
        </w:rPr>
      </w:pPr>
    </w:p>
    <w:p w14:paraId="5402ABF9" w14:textId="77777777" w:rsidR="00146ABB" w:rsidRDefault="00146ABB">
      <w:pPr>
        <w:numPr>
          <w:ilvl w:val="0"/>
          <w:numId w:val="3"/>
        </w:numPr>
        <w:jc w:val="both"/>
      </w:pPr>
      <w:r>
        <w:rPr>
          <w:rFonts w:ascii="Arial" w:hAnsi="Arial" w:cs="Arial"/>
          <w:sz w:val="22"/>
          <w:szCs w:val="22"/>
        </w:rPr>
        <w:t xml:space="preserve">Tato vyhláška nabývá účinnosti dnem 1. </w:t>
      </w:r>
      <w:r w:rsidR="00517D1A">
        <w:rPr>
          <w:rFonts w:ascii="Arial" w:hAnsi="Arial" w:cs="Arial"/>
          <w:sz w:val="22"/>
          <w:szCs w:val="22"/>
        </w:rPr>
        <w:t>ledna</w:t>
      </w:r>
      <w:r>
        <w:rPr>
          <w:rFonts w:ascii="Arial" w:hAnsi="Arial" w:cs="Arial"/>
          <w:sz w:val="22"/>
          <w:szCs w:val="22"/>
        </w:rPr>
        <w:t xml:space="preserve"> 202</w:t>
      </w:r>
      <w:r w:rsidR="00517D1A">
        <w:rPr>
          <w:rFonts w:ascii="Arial" w:hAnsi="Arial" w:cs="Arial"/>
          <w:sz w:val="22"/>
          <w:szCs w:val="22"/>
        </w:rPr>
        <w:t>5</w:t>
      </w:r>
      <w:r>
        <w:rPr>
          <w:rFonts w:ascii="Arial" w:hAnsi="Arial" w:cs="Arial"/>
          <w:sz w:val="22"/>
          <w:szCs w:val="22"/>
        </w:rPr>
        <w:t>.</w:t>
      </w:r>
    </w:p>
    <w:p w14:paraId="058C5477" w14:textId="77777777" w:rsidR="00146ABB" w:rsidRDefault="00146ABB">
      <w:pPr>
        <w:tabs>
          <w:tab w:val="left" w:pos="540"/>
        </w:tabs>
        <w:ind w:left="540"/>
        <w:jc w:val="both"/>
        <w:rPr>
          <w:rFonts w:ascii="Arial" w:hAnsi="Arial" w:cs="Arial"/>
          <w:sz w:val="22"/>
          <w:szCs w:val="22"/>
        </w:rPr>
      </w:pPr>
    </w:p>
    <w:p w14:paraId="73910702" w14:textId="77777777" w:rsidR="00146ABB" w:rsidRDefault="00146ABB">
      <w:pPr>
        <w:ind w:firstLine="708"/>
        <w:rPr>
          <w:rFonts w:ascii="Arial" w:hAnsi="Arial" w:cs="Arial"/>
          <w:bCs/>
          <w:i/>
          <w:sz w:val="22"/>
          <w:szCs w:val="22"/>
        </w:rPr>
      </w:pPr>
    </w:p>
    <w:p w14:paraId="1DC6D742" w14:textId="77777777" w:rsidR="00146ABB" w:rsidRDefault="00146ABB">
      <w:pPr>
        <w:ind w:firstLine="708"/>
        <w:rPr>
          <w:rFonts w:ascii="Arial" w:hAnsi="Arial" w:cs="Arial"/>
          <w:bCs/>
          <w:i/>
          <w:sz w:val="22"/>
          <w:szCs w:val="22"/>
        </w:rPr>
      </w:pPr>
    </w:p>
    <w:p w14:paraId="703CB872" w14:textId="77777777" w:rsidR="00146ABB" w:rsidRDefault="00146ABB">
      <w:pPr>
        <w:ind w:firstLine="708"/>
        <w:rPr>
          <w:rFonts w:ascii="Arial" w:hAnsi="Arial" w:cs="Arial"/>
          <w:bCs/>
          <w:i/>
          <w:sz w:val="22"/>
          <w:szCs w:val="22"/>
        </w:rPr>
      </w:pPr>
    </w:p>
    <w:p w14:paraId="647CD377" w14:textId="77777777" w:rsidR="00146ABB" w:rsidRDefault="00146ABB">
      <w:pPr>
        <w:ind w:firstLine="708"/>
        <w:rPr>
          <w:rFonts w:ascii="Arial" w:hAnsi="Arial" w:cs="Arial"/>
          <w:bCs/>
          <w:i/>
          <w:sz w:val="22"/>
          <w:szCs w:val="22"/>
        </w:rPr>
      </w:pPr>
    </w:p>
    <w:p w14:paraId="23C9655B" w14:textId="77777777" w:rsidR="00146ABB" w:rsidRDefault="00146ABB">
      <w:pPr>
        <w:ind w:firstLine="708"/>
        <w:rPr>
          <w:rFonts w:ascii="Arial" w:hAnsi="Arial" w:cs="Arial"/>
          <w:bCs/>
          <w:i/>
          <w:sz w:val="22"/>
          <w:szCs w:val="22"/>
        </w:rPr>
      </w:pPr>
    </w:p>
    <w:p w14:paraId="004227D5" w14:textId="77777777" w:rsidR="00146ABB" w:rsidRDefault="00146ABB">
      <w:r>
        <w:rPr>
          <w:rFonts w:ascii="Arial" w:eastAsia="Arial" w:hAnsi="Arial" w:cs="Arial"/>
          <w:bCs/>
          <w:sz w:val="22"/>
          <w:szCs w:val="22"/>
        </w:rPr>
        <w:t xml:space="preserve">     ………………</w:t>
      </w:r>
      <w:r>
        <w:rPr>
          <w:rFonts w:ascii="Arial" w:hAnsi="Arial" w:cs="Arial"/>
          <w:bCs/>
          <w:sz w:val="22"/>
          <w:szCs w:val="22"/>
        </w:rPr>
        <w:t>...……………….</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w:t>
      </w:r>
    </w:p>
    <w:p w14:paraId="04FECCB5" w14:textId="77777777" w:rsidR="00146ABB" w:rsidRPr="00517D1A" w:rsidRDefault="00146ABB">
      <w:pPr>
        <w:ind w:firstLine="708"/>
        <w:rPr>
          <w:iCs/>
        </w:rPr>
      </w:pPr>
      <w:r w:rsidRPr="00517D1A">
        <w:rPr>
          <w:rFonts w:ascii="Arial" w:eastAsia="Arial" w:hAnsi="Arial" w:cs="Arial"/>
          <w:bCs/>
          <w:iCs/>
          <w:sz w:val="22"/>
          <w:szCs w:val="22"/>
        </w:rPr>
        <w:t xml:space="preserve">  </w:t>
      </w:r>
      <w:r w:rsidRPr="00517D1A">
        <w:rPr>
          <w:rFonts w:ascii="Arial" w:hAnsi="Arial" w:cs="Arial"/>
          <w:bCs/>
          <w:iCs/>
          <w:sz w:val="22"/>
          <w:szCs w:val="22"/>
        </w:rPr>
        <w:t>Ing. Petr Jiráň</w:t>
      </w:r>
      <w:r w:rsidR="00517D1A" w:rsidRPr="00517D1A">
        <w:rPr>
          <w:rFonts w:ascii="Arial" w:hAnsi="Arial" w:cs="Arial"/>
          <w:bCs/>
          <w:iCs/>
          <w:sz w:val="22"/>
          <w:szCs w:val="22"/>
        </w:rPr>
        <w:t xml:space="preserve"> v. r.</w:t>
      </w:r>
      <w:r w:rsidRPr="00517D1A">
        <w:rPr>
          <w:rFonts w:ascii="Arial" w:hAnsi="Arial" w:cs="Arial"/>
          <w:bCs/>
          <w:iCs/>
          <w:sz w:val="22"/>
          <w:szCs w:val="22"/>
        </w:rPr>
        <w:tab/>
      </w:r>
      <w:r w:rsidRPr="00517D1A">
        <w:rPr>
          <w:rFonts w:ascii="Arial" w:hAnsi="Arial" w:cs="Arial"/>
          <w:bCs/>
          <w:iCs/>
          <w:sz w:val="22"/>
          <w:szCs w:val="22"/>
        </w:rPr>
        <w:tab/>
      </w:r>
      <w:r w:rsidRPr="00517D1A">
        <w:rPr>
          <w:rFonts w:ascii="Arial" w:hAnsi="Arial" w:cs="Arial"/>
          <w:bCs/>
          <w:iCs/>
          <w:sz w:val="22"/>
          <w:szCs w:val="22"/>
        </w:rPr>
        <w:tab/>
      </w:r>
      <w:r w:rsidRPr="00517D1A">
        <w:rPr>
          <w:rFonts w:ascii="Arial" w:hAnsi="Arial" w:cs="Arial"/>
          <w:bCs/>
          <w:iCs/>
          <w:sz w:val="22"/>
          <w:szCs w:val="22"/>
        </w:rPr>
        <w:tab/>
      </w:r>
      <w:r w:rsidRPr="00517D1A">
        <w:rPr>
          <w:rFonts w:ascii="Arial" w:hAnsi="Arial" w:cs="Arial"/>
          <w:bCs/>
          <w:iCs/>
          <w:sz w:val="22"/>
          <w:szCs w:val="22"/>
        </w:rPr>
        <w:tab/>
      </w:r>
      <w:r w:rsidRPr="00517D1A">
        <w:rPr>
          <w:rFonts w:ascii="Arial" w:hAnsi="Arial" w:cs="Arial"/>
          <w:bCs/>
          <w:iCs/>
          <w:sz w:val="22"/>
          <w:szCs w:val="22"/>
        </w:rPr>
        <w:tab/>
        <w:t>Josef Chadima</w:t>
      </w:r>
      <w:r w:rsidR="00517D1A" w:rsidRPr="00517D1A">
        <w:rPr>
          <w:rFonts w:ascii="Arial" w:hAnsi="Arial" w:cs="Arial"/>
          <w:bCs/>
          <w:iCs/>
          <w:sz w:val="22"/>
          <w:szCs w:val="22"/>
        </w:rPr>
        <w:t xml:space="preserve"> v. r.</w:t>
      </w:r>
    </w:p>
    <w:p w14:paraId="3DFFE351" w14:textId="77777777" w:rsidR="00146ABB" w:rsidRPr="00517D1A" w:rsidRDefault="00146ABB">
      <w:pPr>
        <w:ind w:left="708"/>
        <w:rPr>
          <w:iCs/>
        </w:rPr>
      </w:pPr>
      <w:r w:rsidRPr="00517D1A">
        <w:rPr>
          <w:rFonts w:ascii="Arial" w:eastAsia="Arial" w:hAnsi="Arial" w:cs="Arial"/>
          <w:bCs/>
          <w:iCs/>
          <w:sz w:val="22"/>
          <w:szCs w:val="22"/>
        </w:rPr>
        <w:t xml:space="preserve">  </w:t>
      </w:r>
      <w:r w:rsidR="00517D1A">
        <w:rPr>
          <w:rFonts w:ascii="Arial" w:hAnsi="Arial" w:cs="Arial"/>
          <w:bCs/>
          <w:iCs/>
          <w:sz w:val="22"/>
          <w:szCs w:val="22"/>
        </w:rPr>
        <w:t xml:space="preserve">   </w:t>
      </w:r>
      <w:r w:rsidRPr="00517D1A">
        <w:rPr>
          <w:rFonts w:ascii="Arial" w:hAnsi="Arial" w:cs="Arial"/>
          <w:bCs/>
          <w:iCs/>
          <w:sz w:val="22"/>
          <w:szCs w:val="22"/>
        </w:rPr>
        <w:t>místostarosta</w:t>
      </w:r>
      <w:r w:rsidRPr="00517D1A">
        <w:rPr>
          <w:rFonts w:ascii="Arial" w:hAnsi="Arial" w:cs="Arial"/>
          <w:bCs/>
          <w:iCs/>
          <w:sz w:val="22"/>
          <w:szCs w:val="22"/>
        </w:rPr>
        <w:tab/>
      </w:r>
      <w:r w:rsidRPr="00517D1A">
        <w:rPr>
          <w:rFonts w:ascii="Arial" w:hAnsi="Arial" w:cs="Arial"/>
          <w:bCs/>
          <w:iCs/>
          <w:sz w:val="22"/>
          <w:szCs w:val="22"/>
        </w:rPr>
        <w:tab/>
      </w:r>
      <w:r w:rsidRPr="00517D1A">
        <w:rPr>
          <w:rFonts w:ascii="Arial" w:hAnsi="Arial" w:cs="Arial"/>
          <w:bCs/>
          <w:iCs/>
          <w:sz w:val="22"/>
          <w:szCs w:val="22"/>
        </w:rPr>
        <w:tab/>
      </w:r>
      <w:r w:rsidRPr="00517D1A">
        <w:rPr>
          <w:rFonts w:ascii="Arial" w:hAnsi="Arial" w:cs="Arial"/>
          <w:bCs/>
          <w:iCs/>
          <w:sz w:val="22"/>
          <w:szCs w:val="22"/>
        </w:rPr>
        <w:tab/>
      </w:r>
      <w:r w:rsidRPr="00517D1A">
        <w:rPr>
          <w:rFonts w:ascii="Arial" w:hAnsi="Arial" w:cs="Arial"/>
          <w:bCs/>
          <w:iCs/>
          <w:sz w:val="22"/>
          <w:szCs w:val="22"/>
        </w:rPr>
        <w:tab/>
        <w:t xml:space="preserve">        </w:t>
      </w:r>
      <w:r w:rsidRPr="00517D1A">
        <w:rPr>
          <w:rFonts w:ascii="Arial" w:hAnsi="Arial" w:cs="Arial"/>
          <w:bCs/>
          <w:iCs/>
          <w:sz w:val="22"/>
          <w:szCs w:val="22"/>
        </w:rPr>
        <w:tab/>
        <w:t xml:space="preserve">   </w:t>
      </w:r>
      <w:r w:rsidR="00517D1A" w:rsidRPr="00517D1A">
        <w:rPr>
          <w:rFonts w:ascii="Arial" w:hAnsi="Arial" w:cs="Arial"/>
          <w:bCs/>
          <w:iCs/>
          <w:sz w:val="22"/>
          <w:szCs w:val="22"/>
        </w:rPr>
        <w:t xml:space="preserve">  </w:t>
      </w:r>
      <w:r w:rsidRPr="00517D1A">
        <w:rPr>
          <w:rFonts w:ascii="Arial" w:hAnsi="Arial" w:cs="Arial"/>
          <w:bCs/>
          <w:iCs/>
          <w:sz w:val="22"/>
          <w:szCs w:val="22"/>
        </w:rPr>
        <w:t xml:space="preserve">  starosta</w:t>
      </w:r>
    </w:p>
    <w:p w14:paraId="1CC07F0B" w14:textId="77777777" w:rsidR="00146ABB" w:rsidRDefault="00517D1A">
      <w:pPr>
        <w:rPr>
          <w:rFonts w:ascii="Arial" w:hAnsi="Arial" w:cs="Arial"/>
          <w:sz w:val="22"/>
          <w:szCs w:val="22"/>
        </w:rPr>
      </w:pPr>
      <w:r>
        <w:rPr>
          <w:rFonts w:ascii="Arial" w:hAnsi="Arial" w:cs="Arial"/>
          <w:sz w:val="22"/>
          <w:szCs w:val="22"/>
        </w:rPr>
        <w:t xml:space="preserve"> </w:t>
      </w:r>
    </w:p>
    <w:p w14:paraId="1FD689D0" w14:textId="77777777" w:rsidR="00146ABB" w:rsidRDefault="00146ABB">
      <w:pPr>
        <w:rPr>
          <w:rFonts w:ascii="Arial" w:hAnsi="Arial" w:cs="Arial"/>
          <w:sz w:val="22"/>
          <w:szCs w:val="22"/>
        </w:rPr>
      </w:pPr>
    </w:p>
    <w:p w14:paraId="0471A89D" w14:textId="77777777" w:rsidR="00146ABB" w:rsidRDefault="00146ABB">
      <w:pPr>
        <w:rPr>
          <w:rFonts w:ascii="Arial" w:hAnsi="Arial" w:cs="Arial"/>
          <w:sz w:val="22"/>
          <w:szCs w:val="22"/>
        </w:rPr>
      </w:pPr>
    </w:p>
    <w:p w14:paraId="175E3D6B" w14:textId="77777777" w:rsidR="00146ABB" w:rsidRDefault="00146ABB">
      <w:pPr>
        <w:rPr>
          <w:rFonts w:ascii="Arial" w:hAnsi="Arial" w:cs="Arial"/>
          <w:sz w:val="22"/>
          <w:szCs w:val="22"/>
        </w:rPr>
      </w:pPr>
    </w:p>
    <w:p w14:paraId="1566F60F" w14:textId="77777777" w:rsidR="00146ABB" w:rsidRDefault="00146ABB">
      <w:pPr>
        <w:rPr>
          <w:rFonts w:ascii="Arial" w:hAnsi="Arial" w:cs="Arial"/>
          <w:sz w:val="22"/>
          <w:szCs w:val="22"/>
        </w:rPr>
      </w:pPr>
    </w:p>
    <w:sectPr w:rsidR="00146ABB">
      <w:footerReference w:type="default" r:id="rId7"/>
      <w:footerReference w:type="first" r:id="rId8"/>
      <w:pgSz w:w="11906" w:h="16838"/>
      <w:pgMar w:top="1418" w:right="1418" w:bottom="1985"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6FD2" w14:textId="77777777" w:rsidR="00A12E2D" w:rsidRDefault="00A12E2D">
      <w:r>
        <w:separator/>
      </w:r>
    </w:p>
  </w:endnote>
  <w:endnote w:type="continuationSeparator" w:id="0">
    <w:p w14:paraId="32035CAA" w14:textId="77777777" w:rsidR="00A12E2D" w:rsidRDefault="00A1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975B" w14:textId="77777777" w:rsidR="00146ABB" w:rsidRDefault="00146ABB">
    <w:pPr>
      <w:pStyle w:val="Zpat"/>
      <w:jc w:val="center"/>
    </w:pPr>
    <w:r>
      <w:fldChar w:fldCharType="begin"/>
    </w:r>
    <w:r>
      <w:instrText xml:space="preserve"> PAGE </w:instrText>
    </w:r>
    <w:r>
      <w:fldChar w:fldCharType="separate"/>
    </w:r>
    <w:r>
      <w:t>4</w:t>
    </w:r>
    <w:r>
      <w:fldChar w:fldCharType="end"/>
    </w:r>
  </w:p>
  <w:p w14:paraId="47BE3714" w14:textId="77777777" w:rsidR="00146ABB" w:rsidRDefault="00146AB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325A" w14:textId="77777777" w:rsidR="00146ABB" w:rsidRDefault="00146A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026EF" w14:textId="77777777" w:rsidR="00A12E2D" w:rsidRDefault="00A12E2D">
      <w:r>
        <w:separator/>
      </w:r>
    </w:p>
  </w:footnote>
  <w:footnote w:type="continuationSeparator" w:id="0">
    <w:p w14:paraId="4CA747F5" w14:textId="77777777" w:rsidR="00A12E2D" w:rsidRDefault="00A12E2D">
      <w:r>
        <w:continuationSeparator/>
      </w:r>
    </w:p>
  </w:footnote>
  <w:footnote w:id="1">
    <w:p w14:paraId="567DC3EA" w14:textId="77777777" w:rsidR="00146ABB" w:rsidRDefault="00146ABB">
      <w:pPr>
        <w:pStyle w:val="Textpoznpodarou"/>
      </w:pPr>
      <w:r>
        <w:rPr>
          <w:rStyle w:val="Znakypropoznmkupodarou"/>
          <w:rFonts w:ascii="Arial" w:hAnsi="Arial"/>
        </w:rPr>
        <w:footnoteRef/>
      </w:r>
      <w:r>
        <w:rPr>
          <w:rFonts w:ascii="Arial" w:eastAsia="Arial" w:hAnsi="Arial" w:cs="Arial"/>
        </w:rPr>
        <w:tab/>
        <w:t xml:space="preserve"> </w:t>
      </w:r>
      <w:r>
        <w:rPr>
          <w:rFonts w:ascii="Arial" w:hAnsi="Arial" w:cs="Arial"/>
        </w:rPr>
        <w:t>§ 61 zákona o odpadech</w:t>
      </w:r>
    </w:p>
  </w:footnote>
  <w:footnote w:id="2">
    <w:p w14:paraId="31D1BA0E" w14:textId="77777777" w:rsidR="00146ABB" w:rsidRDefault="00146ABB">
      <w:pPr>
        <w:pStyle w:val="Textpoznpodarou"/>
      </w:pPr>
      <w:r>
        <w:rPr>
          <w:rStyle w:val="Znakypropoznmkupodarou"/>
          <w:rFonts w:ascii="Arial" w:hAnsi="Arial"/>
        </w:rPr>
        <w:footnoteRef/>
      </w:r>
      <w:r>
        <w:rPr>
          <w:rFonts w:ascii="Arial" w:eastAsia="Arial" w:hAnsi="Arial" w:cs="Arial"/>
        </w:rPr>
        <w:tab/>
        <w:t xml:space="preserve"> </w:t>
      </w:r>
      <w:r>
        <w:rPr>
          <w:rFonts w:ascii="Arial" w:hAnsi="Arial" w:cs="Arial"/>
        </w:rPr>
        <w:t>§ 60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0"/>
        </w:tabs>
        <w:ind w:left="720" w:hanging="360"/>
      </w:pPr>
      <w:rPr>
        <w:rFonts w:ascii="Arial" w:hAnsi="Arial" w:cs="Arial" w:hint="default"/>
        <w:bCs/>
        <w:iCs/>
        <w:color w:val="auto"/>
      </w:rPr>
    </w:lvl>
  </w:abstractNum>
  <w:abstractNum w:abstractNumId="2" w15:restartNumberingAfterBreak="0">
    <w:nsid w:val="00000003"/>
    <w:multiLevelType w:val="singleLevel"/>
    <w:tmpl w:val="00000003"/>
    <w:name w:val="WW8Num2"/>
    <w:lvl w:ilvl="0">
      <w:start w:val="1"/>
      <w:numFmt w:val="decimal"/>
      <w:lvlText w:val="%1)"/>
      <w:lvlJc w:val="left"/>
      <w:pPr>
        <w:tabs>
          <w:tab w:val="num" w:pos="360"/>
        </w:tabs>
        <w:ind w:left="360" w:hanging="360"/>
      </w:pPr>
      <w:rPr>
        <w:rFonts w:cs="Arial" w:hint="default"/>
      </w:rPr>
    </w:lvl>
  </w:abstractNum>
  <w:abstractNum w:abstractNumId="3" w15:restartNumberingAfterBreak="0">
    <w:nsid w:val="00000004"/>
    <w:multiLevelType w:val="singleLevel"/>
    <w:tmpl w:val="00000004"/>
    <w:name w:val="WW8Num6"/>
    <w:lvl w:ilvl="0">
      <w:start w:val="1"/>
      <w:numFmt w:val="decimal"/>
      <w:lvlText w:val="%1)"/>
      <w:lvlJc w:val="left"/>
      <w:pPr>
        <w:tabs>
          <w:tab w:val="num" w:pos="0"/>
        </w:tabs>
        <w:ind w:left="360" w:hanging="360"/>
      </w:pPr>
      <w:rPr>
        <w:rFonts w:ascii="Arial" w:hAnsi="Arial" w:cs="Arial" w:hint="default"/>
        <w:sz w:val="22"/>
        <w:szCs w:val="22"/>
      </w:rPr>
    </w:lvl>
  </w:abstractNum>
  <w:abstractNum w:abstractNumId="4"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color w:val="000000"/>
        <w:sz w:val="22"/>
        <w:szCs w:val="22"/>
      </w:rPr>
    </w:lvl>
  </w:abstractNum>
  <w:abstractNum w:abstractNumId="5" w15:restartNumberingAfterBreak="0">
    <w:nsid w:val="00000006"/>
    <w:multiLevelType w:val="singleLevel"/>
    <w:tmpl w:val="00000006"/>
    <w:name w:val="WW8Num10"/>
    <w:lvl w:ilvl="0">
      <w:start w:val="1"/>
      <w:numFmt w:val="decimal"/>
      <w:lvlText w:val="%1)"/>
      <w:lvlJc w:val="left"/>
      <w:pPr>
        <w:tabs>
          <w:tab w:val="num" w:pos="0"/>
        </w:tabs>
        <w:ind w:left="720" w:hanging="360"/>
      </w:pPr>
      <w:rPr>
        <w:rFonts w:ascii="Arial" w:hAnsi="Arial" w:cs="Arial"/>
        <w:sz w:val="22"/>
        <w:szCs w:val="22"/>
      </w:rPr>
    </w:lvl>
  </w:abstractNum>
  <w:abstractNum w:abstractNumId="6" w15:restartNumberingAfterBreak="0">
    <w:nsid w:val="00000007"/>
    <w:multiLevelType w:val="singleLevel"/>
    <w:tmpl w:val="00000007"/>
    <w:name w:val="WW8Num14"/>
    <w:lvl w:ilvl="0">
      <w:start w:val="1"/>
      <w:numFmt w:val="decimal"/>
      <w:lvlText w:val="%1)"/>
      <w:lvlJc w:val="left"/>
      <w:pPr>
        <w:tabs>
          <w:tab w:val="num" w:pos="0"/>
        </w:tabs>
        <w:ind w:left="360" w:hanging="360"/>
      </w:pPr>
      <w:rPr>
        <w:rFonts w:cs="Arial" w:hint="default"/>
        <w:i w:val="0"/>
      </w:rPr>
    </w:lvl>
  </w:abstractNum>
  <w:abstractNum w:abstractNumId="7" w15:restartNumberingAfterBreak="0">
    <w:nsid w:val="00000008"/>
    <w:multiLevelType w:val="singleLevel"/>
    <w:tmpl w:val="00000008"/>
    <w:name w:val="WW8Num22"/>
    <w:lvl w:ilvl="0">
      <w:start w:val="1"/>
      <w:numFmt w:val="lowerLetter"/>
      <w:lvlText w:val="%1)"/>
      <w:lvlJc w:val="left"/>
      <w:pPr>
        <w:tabs>
          <w:tab w:val="num" w:pos="0"/>
        </w:tabs>
        <w:ind w:left="786" w:hanging="360"/>
      </w:pPr>
      <w:rPr>
        <w:rFonts w:ascii="Arial" w:eastAsia="Times New Roman" w:hAnsi="Arial" w:cs="Times New Roman" w:hint="default"/>
        <w:bCs/>
        <w:iCs/>
      </w:rPr>
    </w:lvl>
  </w:abstractNum>
  <w:abstractNum w:abstractNumId="8" w15:restartNumberingAfterBreak="0">
    <w:nsid w:val="00000009"/>
    <w:multiLevelType w:val="singleLevel"/>
    <w:tmpl w:val="00000009"/>
    <w:name w:val="WW8Num23"/>
    <w:lvl w:ilvl="0">
      <w:start w:val="1"/>
      <w:numFmt w:val="decimal"/>
      <w:lvlText w:val="%1)"/>
      <w:lvlJc w:val="left"/>
      <w:pPr>
        <w:tabs>
          <w:tab w:val="num" w:pos="360"/>
        </w:tabs>
        <w:ind w:left="360" w:hanging="360"/>
      </w:pPr>
      <w:rPr>
        <w:rFonts w:ascii="Arial" w:hAnsi="Arial" w:cs="Arial" w:hint="default"/>
        <w:b w:val="0"/>
        <w:sz w:val="22"/>
        <w:szCs w:val="22"/>
        <w:u w:val="none"/>
      </w:rPr>
    </w:lvl>
  </w:abstractNum>
  <w:abstractNum w:abstractNumId="9" w15:restartNumberingAfterBreak="0">
    <w:nsid w:val="0000000A"/>
    <w:multiLevelType w:val="singleLevel"/>
    <w:tmpl w:val="0000000A"/>
    <w:name w:val="WW8Num28"/>
    <w:lvl w:ilvl="0">
      <w:start w:val="1"/>
      <w:numFmt w:val="decimal"/>
      <w:lvlText w:val="%1."/>
      <w:lvlJc w:val="left"/>
      <w:pPr>
        <w:tabs>
          <w:tab w:val="num" w:pos="0"/>
        </w:tabs>
        <w:ind w:left="502" w:hanging="360"/>
      </w:pPr>
      <w:rPr>
        <w:rFonts w:cs="Arial"/>
      </w:rPr>
    </w:lvl>
  </w:abstractNum>
  <w:abstractNum w:abstractNumId="10" w15:restartNumberingAfterBreak="0">
    <w:nsid w:val="0000000B"/>
    <w:multiLevelType w:val="singleLevel"/>
    <w:tmpl w:val="0000000B"/>
    <w:name w:val="WW8Num31"/>
    <w:lvl w:ilvl="0">
      <w:start w:val="1"/>
      <w:numFmt w:val="lowerLetter"/>
      <w:lvlText w:val="%1)"/>
      <w:lvlJc w:val="left"/>
      <w:pPr>
        <w:tabs>
          <w:tab w:val="num" w:pos="708"/>
        </w:tabs>
        <w:ind w:left="360" w:hanging="360"/>
      </w:pPr>
      <w:rPr>
        <w:rFonts w:ascii="Arial" w:eastAsia="Times New Roman" w:hAnsi="Arial" w:cs="Arial"/>
        <w:color w:va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28"/>
    <w:rsid w:val="00146ABB"/>
    <w:rsid w:val="001D3B0E"/>
    <w:rsid w:val="00517D1A"/>
    <w:rsid w:val="00871928"/>
    <w:rsid w:val="00871BDA"/>
    <w:rsid w:val="00983F0C"/>
    <w:rsid w:val="00A12E2D"/>
    <w:rsid w:val="00C77848"/>
    <w:rsid w:val="00D10841"/>
    <w:rsid w:val="00DF05E0"/>
    <w:rsid w:val="00F20A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991F7C0"/>
  <w15:chartTrackingRefBased/>
  <w15:docId w15:val="{BAE544A0-B660-4195-A04C-0ECBEDE0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hint="default"/>
      <w:bCs/>
      <w:iCs/>
      <w:color w:val="auto"/>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color w:val="000000"/>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color w:val="auto"/>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sz w:val="22"/>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Arial" w:hint="default"/>
      <w:i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strike w:val="0"/>
      <w:dstrike w:val="0"/>
      <w:color w:val="auto"/>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w:eastAsia="Times New Roman" w:hAnsi="Arial" w:cs="Aria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imes New Roman" w:hint="default"/>
    </w:rPr>
  </w:style>
  <w:style w:type="character" w:customStyle="1" w:styleId="WW8Num21z1">
    <w:name w:val="WW8Num21z1"/>
    <w:rPr>
      <w:rFonts w:cs="Times New Roman"/>
    </w:rPr>
  </w:style>
  <w:style w:type="character" w:customStyle="1" w:styleId="WW8Num22z0">
    <w:name w:val="WW8Num22z0"/>
    <w:rPr>
      <w:rFonts w:ascii="Arial" w:eastAsia="Times New Roman" w:hAnsi="Arial" w:cs="Times New Roman" w:hint="default"/>
      <w:bCs/>
      <w:iCs/>
    </w:rPr>
  </w:style>
  <w:style w:type="character" w:customStyle="1" w:styleId="WW8Num22z1">
    <w:name w:val="WW8Num22z1"/>
    <w:rPr>
      <w:rFonts w:cs="Times New Roman"/>
    </w:rPr>
  </w:style>
  <w:style w:type="character" w:customStyle="1" w:styleId="WW8Num23z0">
    <w:name w:val="WW8Num23z0"/>
    <w:rPr>
      <w:rFonts w:ascii="Arial" w:hAnsi="Arial" w:cs="Arial" w:hint="default"/>
      <w:b w:val="0"/>
      <w:sz w:val="22"/>
      <w:szCs w:val="22"/>
      <w:u w:val="none"/>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Arial"/>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strike w:val="0"/>
      <w:dstrike w:val="0"/>
      <w:color w:val="auto"/>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eastAsia="Times New Roman" w:hAnsi="Arial" w:cs="Arial"/>
      <w:color w:val="auto"/>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customStyle="1" w:styleId="Znakypropoznmkupodarou">
    <w:name w:val="Znaky pro poznámku pod čarou"/>
    <w:rPr>
      <w:vertAlign w:val="superscript"/>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ZpatChar">
    <w:name w:val="Zápatí Char"/>
    <w:rPr>
      <w:sz w:val="24"/>
      <w:szCs w:val="24"/>
    </w:rPr>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20"/>
    </w:pPr>
    <w:rPr>
      <w:szCs w:val="20"/>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kladntextodsazen">
    <w:name w:val="Body Text Indent"/>
    <w:basedOn w:val="Normln"/>
    <w:pPr>
      <w:ind w:left="708" w:firstLine="357"/>
      <w:jc w:val="both"/>
    </w:pPr>
    <w:rPr>
      <w:szCs w:val="20"/>
    </w:rPr>
  </w:style>
  <w:style w:type="paragraph" w:customStyle="1" w:styleId="Zkladntextodsazen21">
    <w:name w:val="Základní text odsazený 21"/>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Textpoznpodarou">
    <w:name w:val="footnote text"/>
    <w:basedOn w:val="Normln"/>
    <w:rPr>
      <w:sz w:val="20"/>
      <w:szCs w:val="20"/>
      <w:lang w:eastAsia="cs-CZ"/>
    </w:rPr>
  </w:style>
  <w:style w:type="paragraph" w:customStyle="1" w:styleId="NormlnIMP">
    <w:name w:val="Normální_IMP"/>
    <w:basedOn w:val="Normln"/>
    <w:pPr>
      <w:overflowPunct w:val="0"/>
      <w:autoSpaceDE w:val="0"/>
      <w:spacing w:line="228" w:lineRule="auto"/>
      <w:jc w:val="both"/>
      <w:textAlignment w:val="baseline"/>
    </w:pPr>
    <w:rPr>
      <w:szCs w:val="20"/>
    </w:rPr>
  </w:style>
  <w:style w:type="paragraph" w:customStyle="1" w:styleId="Textkomente1">
    <w:name w:val="Text komentáře1"/>
    <w:basedOn w:val="Normln"/>
    <w:rPr>
      <w:sz w:val="20"/>
      <w:szCs w:val="20"/>
    </w:rPr>
  </w:style>
  <w:style w:type="paragraph" w:customStyle="1" w:styleId="Zkladntextodsazen31">
    <w:name w:val="Základní text odsazený 31"/>
    <w:basedOn w:val="Normln"/>
    <w:pPr>
      <w:widowControl w:val="0"/>
      <w:tabs>
        <w:tab w:val="left" w:pos="540"/>
      </w:tabs>
      <w:ind w:left="540" w:hanging="540"/>
      <w:jc w:val="both"/>
    </w:pPr>
    <w:rPr>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qFormat/>
    <w:pPr>
      <w:spacing w:after="200" w:line="276" w:lineRule="auto"/>
      <w:ind w:left="720"/>
      <w:contextualSpacing/>
    </w:pPr>
    <w:rPr>
      <w:rFonts w:ascii="Calibri" w:eastAsia="Calibri" w:hAnsi="Calibri" w:cs="Calibri"/>
      <w:sz w:val="22"/>
      <w:szCs w:val="22"/>
    </w:rPr>
  </w:style>
  <w:style w:type="paragraph" w:styleId="Pedmtkomente">
    <w:name w:val="annotation subject"/>
    <w:basedOn w:val="Textkomente1"/>
    <w:next w:val="Textkomente1"/>
    <w:rPr>
      <w:b/>
      <w:bCs/>
      <w:lang w:val="x-none"/>
    </w:rPr>
  </w:style>
  <w:style w:type="paragraph" w:styleId="Zpat">
    <w:name w:val="footer"/>
    <w:basedOn w:val="Normln"/>
    <w:pPr>
      <w:tabs>
        <w:tab w:val="center" w:pos="4536"/>
        <w:tab w:val="right" w:pos="9072"/>
      </w:tabs>
    </w:pPr>
    <w:rPr>
      <w:lang w:val="x-none"/>
    </w:rPr>
  </w:style>
  <w:style w:type="paragraph" w:customStyle="1" w:styleId="Default">
    <w:name w:val="Default"/>
    <w:pPr>
      <w:suppressAutoHyphens/>
      <w:autoSpaceDE w:val="0"/>
    </w:pPr>
    <w:rPr>
      <w:rFonts w:ascii="Arial"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23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814</Words>
  <Characters>4806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Vodrážková Radka, Mgr. Bc.</cp:lastModifiedBy>
  <cp:revision>4</cp:revision>
  <cp:lastPrinted>2020-12-03T09:05:00Z</cp:lastPrinted>
  <dcterms:created xsi:type="dcterms:W3CDTF">2024-11-28T21:25:00Z</dcterms:created>
  <dcterms:modified xsi:type="dcterms:W3CDTF">2024-11-28T21:26:00Z</dcterms:modified>
</cp:coreProperties>
</file>