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99FC9" w14:textId="77777777" w:rsidR="002A2B81" w:rsidRPr="00A90BE7" w:rsidRDefault="002A2B81" w:rsidP="002A2B81">
      <w:pPr>
        <w:rPr>
          <w:sz w:val="12"/>
          <w:szCs w:val="12"/>
        </w:rPr>
      </w:pPr>
    </w:p>
    <w:p w14:paraId="6773A5AD" w14:textId="77777777" w:rsidR="002A2B81" w:rsidRDefault="002A2B81" w:rsidP="002A2B81">
      <w:pPr>
        <w:pStyle w:val="Nadpis1"/>
        <w:keepNext w:val="0"/>
        <w:widowControl w:val="0"/>
        <w:ind w:right="-6"/>
        <w:rPr>
          <w:caps/>
          <w:color w:val="000000"/>
          <w:sz w:val="40"/>
          <w:szCs w:val="40"/>
        </w:rPr>
      </w:pPr>
      <w:r>
        <w:rPr>
          <w:caps/>
          <w:color w:val="000000"/>
          <w:sz w:val="40"/>
          <w:szCs w:val="40"/>
        </w:rPr>
        <w:t>M Ě S T O   m i k u l á š o v i c e</w:t>
      </w:r>
    </w:p>
    <w:p w14:paraId="5AA7DEDF" w14:textId="77777777" w:rsidR="002A2B81" w:rsidRPr="004023F9" w:rsidRDefault="002A2B81" w:rsidP="002A2B81">
      <w:pPr>
        <w:pStyle w:val="Nadpis1"/>
        <w:keepNext w:val="0"/>
        <w:widowControl w:val="0"/>
        <w:tabs>
          <w:tab w:val="left" w:pos="9354"/>
        </w:tabs>
        <w:ind w:right="-6"/>
        <w:rPr>
          <w:caps/>
          <w:color w:val="000000"/>
        </w:rPr>
      </w:pPr>
    </w:p>
    <w:p w14:paraId="751E08F8" w14:textId="77777777" w:rsidR="002A2B81" w:rsidRDefault="002A2B81" w:rsidP="002A2B8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ZASTUPITELSTVO MĚSTA MIKULÁŠOVICE</w:t>
      </w:r>
    </w:p>
    <w:p w14:paraId="5C7377A4" w14:textId="77777777" w:rsidR="00E23C20" w:rsidRPr="000F09B9" w:rsidRDefault="00E23C20" w:rsidP="00E23C20">
      <w:pPr>
        <w:jc w:val="center"/>
        <w:rPr>
          <w:b/>
          <w:bCs/>
        </w:rPr>
      </w:pPr>
    </w:p>
    <w:p w14:paraId="54C1A8F1" w14:textId="7777777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247B01A4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1DFAAD1F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34D04F1C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677BEA3" w14:textId="5729F777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F55232">
        <w:rPr>
          <w:i/>
        </w:rPr>
        <w:t>města</w:t>
      </w:r>
      <w:r w:rsidR="004B7865">
        <w:rPr>
          <w:i/>
        </w:rPr>
        <w:t xml:space="preserve"> </w:t>
      </w:r>
      <w:r w:rsidR="002A2B81">
        <w:rPr>
          <w:i/>
        </w:rPr>
        <w:t>Mikulášovice</w:t>
      </w:r>
      <w:r w:rsidR="002A2B81" w:rsidRPr="00AD642E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FA64C3">
        <w:rPr>
          <w:i/>
        </w:rPr>
        <w:t>27.11.</w:t>
      </w:r>
      <w:r w:rsidR="002A2B81" w:rsidRPr="00BF080A">
        <w:rPr>
          <w:i/>
        </w:rPr>
        <w:t>2024</w:t>
      </w:r>
      <w:r w:rsidR="00FA64C3" w:rsidRPr="00BF080A">
        <w:rPr>
          <w:i/>
        </w:rPr>
        <w:t xml:space="preserve"> usnesením č.</w:t>
      </w:r>
      <w:r w:rsidR="00BF080A">
        <w:rPr>
          <w:i/>
        </w:rPr>
        <w:t> </w:t>
      </w:r>
      <w:r w:rsidR="00FA64C3" w:rsidRPr="00BF080A">
        <w:rPr>
          <w:i/>
        </w:rPr>
        <w:t>19</w:t>
      </w:r>
      <w:r w:rsidR="00D41577">
        <w:rPr>
          <w:i/>
        </w:rPr>
        <w:t>0</w:t>
      </w:r>
      <w:r w:rsidR="00FA64C3" w:rsidRPr="00BF080A">
        <w:rPr>
          <w:i/>
        </w:rPr>
        <w:t>/9/24</w:t>
      </w:r>
      <w:r w:rsidR="002A2B81" w:rsidRPr="00BF080A">
        <w:rPr>
          <w:i/>
        </w:rPr>
        <w:t xml:space="preserve"> </w:t>
      </w:r>
      <w:r w:rsidRPr="00BF080A">
        <w:rPr>
          <w:i/>
        </w:rPr>
        <w:t xml:space="preserve">usneslo vydat na základě § </w:t>
      </w:r>
      <w:r w:rsidR="00CF71B6" w:rsidRPr="00BF080A">
        <w:rPr>
          <w:i/>
        </w:rPr>
        <w:t xml:space="preserve">59 odst. 4 </w:t>
      </w:r>
      <w:r w:rsidR="001D2E83" w:rsidRPr="00BF080A">
        <w:rPr>
          <w:i/>
        </w:rPr>
        <w:t xml:space="preserve">a 5 </w:t>
      </w:r>
      <w:r w:rsidRPr="00BF080A">
        <w:rPr>
          <w:i/>
        </w:rPr>
        <w:t>zákona č. </w:t>
      </w:r>
      <w:r w:rsidR="00CF71B6" w:rsidRPr="00BF080A">
        <w:rPr>
          <w:i/>
        </w:rPr>
        <w:t>541</w:t>
      </w:r>
      <w:r w:rsidRPr="00BF080A">
        <w:rPr>
          <w:i/>
        </w:rPr>
        <w:t>/20</w:t>
      </w:r>
      <w:r w:rsidR="00CF71B6" w:rsidRPr="00BF080A">
        <w:rPr>
          <w:i/>
        </w:rPr>
        <w:t>20</w:t>
      </w:r>
      <w:r w:rsidRPr="00BF080A">
        <w:rPr>
          <w:i/>
        </w:rPr>
        <w:t xml:space="preserve"> Sb., o</w:t>
      </w:r>
      <w:r w:rsidR="004938C5" w:rsidRPr="00BF080A">
        <w:rPr>
          <w:i/>
        </w:rPr>
        <w:t> </w:t>
      </w:r>
      <w:r w:rsidRPr="00BF080A">
        <w:rPr>
          <w:i/>
        </w:rPr>
        <w:t>odpadech (dále jen „zákon o</w:t>
      </w:r>
      <w:r w:rsidR="003C3F5D" w:rsidRPr="00BF080A">
        <w:rPr>
          <w:i/>
        </w:rPr>
        <w:t> </w:t>
      </w:r>
      <w:r w:rsidRPr="00BF080A">
        <w:rPr>
          <w:i/>
        </w:rPr>
        <w:t>odpadech“), a podle § 10 písm. d) a § 84 odst. 2 písm. h) zákona č. 128/2000 Sb., o</w:t>
      </w:r>
      <w:r w:rsidR="00E23C20" w:rsidRPr="00BF080A">
        <w:rPr>
          <w:i/>
        </w:rPr>
        <w:t> </w:t>
      </w:r>
      <w:r w:rsidRPr="00BF080A">
        <w:rPr>
          <w:i/>
        </w:rPr>
        <w:t>obcích</w:t>
      </w:r>
      <w:r w:rsidRPr="00E05EFA">
        <w:rPr>
          <w:i/>
        </w:rPr>
        <w:t xml:space="preserve"> (obecní zřízení), ve znění pozdějších předpisů, tuto obecně závaznou vyhlášku (dále jen „vyhláška“): </w:t>
      </w:r>
    </w:p>
    <w:p w14:paraId="2AD94869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096829CA" w14:textId="77777777" w:rsidR="002A4BC9" w:rsidRDefault="002A4BC9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6CBBABC6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6B9BDA4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4EAD4060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678B9031" w14:textId="177B9BD9" w:rsidR="004938C5" w:rsidRPr="002A2B81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</w:t>
      </w:r>
      <w:r w:rsidR="00D92E50" w:rsidRPr="002A2B81">
        <w:t xml:space="preserve">stanoví </w:t>
      </w:r>
      <w:r w:rsidR="007F1804" w:rsidRPr="002A2B81">
        <w:t xml:space="preserve">obecní systém odpadového hospodářství na území </w:t>
      </w:r>
      <w:r w:rsidR="002A2B81" w:rsidRPr="002A2B81">
        <w:t>města Mikulášovice</w:t>
      </w:r>
      <w:r w:rsidR="00E23C20" w:rsidRPr="002A2B81">
        <w:rPr>
          <w:i/>
        </w:rPr>
        <w:t xml:space="preserve"> </w:t>
      </w:r>
      <w:r w:rsidR="007F1804" w:rsidRPr="002A2B81">
        <w:t>(dále jen „obecní systém odpadového hospodářství“)</w:t>
      </w:r>
      <w:r w:rsidR="00B50B85" w:rsidRPr="002A2B81">
        <w:t>.</w:t>
      </w:r>
    </w:p>
    <w:p w14:paraId="7027A886" w14:textId="26702BAE" w:rsidR="001D2E83" w:rsidRPr="002A2B81" w:rsidRDefault="00BF288C" w:rsidP="001D2E83">
      <w:pPr>
        <w:numPr>
          <w:ilvl w:val="0"/>
          <w:numId w:val="6"/>
        </w:numPr>
        <w:jc w:val="both"/>
      </w:pPr>
      <w:r w:rsidRPr="002A2B81">
        <w:t>Tato v</w:t>
      </w:r>
      <w:r w:rsidR="001D2E83" w:rsidRPr="002A2B81">
        <w:t xml:space="preserve">yhláška rovněž stanoví místa, kde </w:t>
      </w:r>
      <w:r w:rsidR="002A2B81" w:rsidRPr="002A2B81">
        <w:t>město Mikulášovice</w:t>
      </w:r>
      <w:r w:rsidR="007B6403" w:rsidRPr="002A2B81">
        <w:t xml:space="preserve"> (dále jen „obec“) přebírá</w:t>
      </w:r>
      <w:r w:rsidR="001D2E83" w:rsidRPr="002A2B81">
        <w:t>:</w:t>
      </w:r>
    </w:p>
    <w:p w14:paraId="3C791F21" w14:textId="77777777" w:rsidR="001D2E83" w:rsidRPr="002A2B81" w:rsidRDefault="001D2E83" w:rsidP="001D2E83">
      <w:pPr>
        <w:numPr>
          <w:ilvl w:val="0"/>
          <w:numId w:val="7"/>
        </w:numPr>
        <w:jc w:val="both"/>
        <w:rPr>
          <w:szCs w:val="22"/>
        </w:rPr>
      </w:pPr>
      <w:r w:rsidRPr="002A2B81">
        <w:rPr>
          <w:szCs w:val="22"/>
        </w:rPr>
        <w:t>stavební a demoliční odpad vznikající na území obce při činnosti nepodnikajících fyzických osob,</w:t>
      </w:r>
    </w:p>
    <w:p w14:paraId="1E205CE9" w14:textId="77777777" w:rsidR="001D2E83" w:rsidRPr="002A2B81" w:rsidRDefault="001D2E83" w:rsidP="001D2E83">
      <w:pPr>
        <w:numPr>
          <w:ilvl w:val="0"/>
          <w:numId w:val="7"/>
        </w:numPr>
        <w:jc w:val="both"/>
      </w:pPr>
      <w:r w:rsidRPr="002A2B81">
        <w:t>komunální odpad vznikající na území obce při činnosti právnických a podnikajících fyzických osob, které se zapojí do obecního syst</w:t>
      </w:r>
      <w:r w:rsidR="00BF288C" w:rsidRPr="002A2B81">
        <w:t>ému na základě písemné smlouvy,</w:t>
      </w:r>
    </w:p>
    <w:p w14:paraId="3C75DDC6" w14:textId="7A6D864C" w:rsidR="002A4BC9" w:rsidRPr="002A2B81" w:rsidRDefault="001D2E83" w:rsidP="002A4BC9">
      <w:pPr>
        <w:numPr>
          <w:ilvl w:val="0"/>
          <w:numId w:val="7"/>
        </w:numPr>
        <w:jc w:val="both"/>
      </w:pPr>
      <w:r w:rsidRPr="002A2B81">
        <w:t>výrobky s ukončenou životností v rámci služby pro výrobce podle zákona o výrobcích s ukončenou životností</w:t>
      </w:r>
      <w:r w:rsidR="002A2B81" w:rsidRPr="002A2B81">
        <w:t>.</w:t>
      </w:r>
    </w:p>
    <w:p w14:paraId="50EA58CB" w14:textId="77777777" w:rsidR="004938C5" w:rsidRPr="00A010E4" w:rsidRDefault="004938C5" w:rsidP="004938C5">
      <w:pPr>
        <w:jc w:val="both"/>
      </w:pPr>
    </w:p>
    <w:p w14:paraId="495D41D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19B44DCC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3519396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23BC7B17" w14:textId="77777777" w:rsidR="00A010E4" w:rsidRPr="002A2B81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2A2B81">
        <w:rPr>
          <w:b/>
          <w:color w:val="000000"/>
        </w:rPr>
        <w:t>Sklo bílé</w:t>
      </w:r>
      <w:r w:rsidRPr="002A2B81">
        <w:rPr>
          <w:color w:val="000000"/>
        </w:rPr>
        <w:t xml:space="preserve"> se pro účely této vyhlášky rozumí</w:t>
      </w:r>
      <w:r w:rsidRPr="002A2B81">
        <w:t xml:space="preserve"> </w:t>
      </w:r>
      <w:r w:rsidRPr="002A2B81">
        <w:rPr>
          <w:color w:val="000000"/>
        </w:rPr>
        <w:t xml:space="preserve">sklo čiré (průhledné) a </w:t>
      </w:r>
      <w:r w:rsidRPr="002A2B81">
        <w:rPr>
          <w:b/>
          <w:color w:val="000000"/>
        </w:rPr>
        <w:t>sklo barevné</w:t>
      </w:r>
      <w:r w:rsidRPr="002A2B81">
        <w:rPr>
          <w:color w:val="000000"/>
        </w:rPr>
        <w:t xml:space="preserve"> všechno ostatní sklo.</w:t>
      </w:r>
    </w:p>
    <w:p w14:paraId="10CAE432" w14:textId="77777777" w:rsidR="00737A59" w:rsidRPr="002A2B81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2A2B81">
        <w:rPr>
          <w:b/>
        </w:rPr>
        <w:t>Nápojovými kartony</w:t>
      </w:r>
      <w:r w:rsidRPr="002A2B81">
        <w:t xml:space="preserve"> </w:t>
      </w:r>
      <w:r w:rsidRPr="002A2B81">
        <w:rPr>
          <w:color w:val="000000"/>
        </w:rPr>
        <w:t>se pro účely této vyhlášky rozumí</w:t>
      </w:r>
      <w:r w:rsidRPr="002A2B81">
        <w:t xml:space="preserve"> kompo</w:t>
      </w:r>
      <w:r w:rsidR="004B6544" w:rsidRPr="002A2B81">
        <w:t xml:space="preserve">zitní (vícesložkové) obaly </w:t>
      </w:r>
      <w:r w:rsidRPr="002A2B81">
        <w:t xml:space="preserve">(např. od mléka, vína, džusů a jiných </w:t>
      </w:r>
      <w:r w:rsidR="00A010E4" w:rsidRPr="002A2B81">
        <w:t>poživatin</w:t>
      </w:r>
      <w:r w:rsidRPr="002A2B81">
        <w:t>).</w:t>
      </w:r>
    </w:p>
    <w:p w14:paraId="056A2DF7" w14:textId="2BC41576" w:rsidR="00D33A34" w:rsidRPr="00D33A34" w:rsidRDefault="00D33A34" w:rsidP="00D33A3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D33A34">
        <w:rPr>
          <w:b/>
          <w:color w:val="000000"/>
        </w:rPr>
        <w:t xml:space="preserve">Drobnými kovy </w:t>
      </w:r>
      <w:r w:rsidRPr="00D33A34">
        <w:rPr>
          <w:color w:val="000000"/>
        </w:rPr>
        <w:t>se pro účely této vyhlášky rozumí</w:t>
      </w:r>
      <w:r w:rsidRPr="00D33A34">
        <w:t xml:space="preserve"> kovy, </w:t>
      </w:r>
      <w:r w:rsidRPr="00D33A34">
        <w:rPr>
          <w:color w:val="000000"/>
        </w:rPr>
        <w:t>které svou velikostí, tvarem a</w:t>
      </w:r>
      <w:r>
        <w:rPr>
          <w:color w:val="000000"/>
        </w:rPr>
        <w:t> </w:t>
      </w:r>
      <w:r w:rsidRPr="00D33A34">
        <w:rPr>
          <w:color w:val="000000"/>
        </w:rPr>
        <w:t>vlastnostmi umožňují ukládání do zvláštních pytlů, aniž by došlo k poškození těchto pytlů (např. drobné kovové předměty bez ostrých hran</w:t>
      </w:r>
      <w:r w:rsidRPr="00D33A34">
        <w:t xml:space="preserve">), </w:t>
      </w:r>
      <w:r w:rsidRPr="00D33A34">
        <w:rPr>
          <w:b/>
        </w:rPr>
        <w:t xml:space="preserve">kovy </w:t>
      </w:r>
      <w:r w:rsidRPr="00D33A34">
        <w:t xml:space="preserve">se rozumí všechny kovy, včetně drobných kovů. </w:t>
      </w:r>
    </w:p>
    <w:p w14:paraId="0684B4B4" w14:textId="45AE6BD9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2C150554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3D7A3A3D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1518FE05" w14:textId="136C1421" w:rsidR="00792C01" w:rsidRPr="00D33A3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D33A34">
        <w:rPr>
          <w:b/>
          <w:color w:val="000000"/>
        </w:rPr>
        <w:lastRenderedPageBreak/>
        <w:t xml:space="preserve">Směsný komunální odpad </w:t>
      </w:r>
      <w:r w:rsidRPr="00D33A34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6A3456">
        <w:rPr>
          <w:color w:val="000000"/>
        </w:rPr>
        <w:t>l</w:t>
      </w:r>
      <w:r w:rsidRPr="00D33A34">
        <w:rPr>
          <w:color w:val="000000"/>
        </w:rPr>
        <w:t>) této vyhlášky.</w:t>
      </w:r>
    </w:p>
    <w:p w14:paraId="7AD5C0B5" w14:textId="25492EAF" w:rsidR="00A010E4" w:rsidRPr="00D33A34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D33A34">
        <w:rPr>
          <w:b/>
          <w:color w:val="000000"/>
        </w:rPr>
        <w:t>Zvláštní pytel na směsný komunální odpad</w:t>
      </w:r>
      <w:r w:rsidRPr="00D33A34">
        <w:rPr>
          <w:color w:val="000000"/>
        </w:rPr>
        <w:t xml:space="preserve"> </w:t>
      </w:r>
      <w:r w:rsidR="00D33A34" w:rsidRPr="00D33A34">
        <w:rPr>
          <w:color w:val="000000"/>
        </w:rPr>
        <w:t>je</w:t>
      </w:r>
      <w:r w:rsidRPr="00D33A34">
        <w:rPr>
          <w:color w:val="000000"/>
        </w:rPr>
        <w:t xml:space="preserve"> </w:t>
      </w:r>
      <w:r w:rsidRPr="00D33A34">
        <w:t xml:space="preserve">mimořádný náhradní shromažďovací prostředek </w:t>
      </w:r>
      <w:r w:rsidRPr="00D33A34">
        <w:rPr>
          <w:color w:val="000000"/>
        </w:rPr>
        <w:t>k odkládání směsného komunálního odpadu</w:t>
      </w:r>
      <w:r w:rsidRPr="00D33A34">
        <w:t xml:space="preserve"> (bílé igelitové s logem svozové firmy</w:t>
      </w:r>
      <w:r w:rsidR="00D33A34" w:rsidRPr="00D33A34">
        <w:t xml:space="preserve"> o objemu 120 litrů</w:t>
      </w:r>
      <w:r w:rsidRPr="00D33A34">
        <w:t xml:space="preserve">).  </w:t>
      </w:r>
    </w:p>
    <w:p w14:paraId="754ED71D" w14:textId="72D29C9B" w:rsidR="00A010E4" w:rsidRPr="00D33A34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D33A34">
        <w:rPr>
          <w:b/>
          <w:color w:val="000000"/>
        </w:rPr>
        <w:t xml:space="preserve">Zvláštní pytel </w:t>
      </w:r>
      <w:r w:rsidR="00D33A34" w:rsidRPr="00D33A34">
        <w:rPr>
          <w:color w:val="000000"/>
        </w:rPr>
        <w:t>je</w:t>
      </w:r>
      <w:r w:rsidRPr="00D33A34">
        <w:rPr>
          <w:color w:val="000000"/>
        </w:rPr>
        <w:t xml:space="preserve"> </w:t>
      </w:r>
      <w:r w:rsidRPr="00D33A34">
        <w:t xml:space="preserve">shromažďovací prostředek </w:t>
      </w:r>
      <w:r w:rsidRPr="00D33A34">
        <w:rPr>
          <w:color w:val="000000"/>
        </w:rPr>
        <w:t>k odkládání určených složek komunálního odpadu.</w:t>
      </w:r>
      <w:r w:rsidR="00B97D93">
        <w:rPr>
          <w:color w:val="000000"/>
        </w:rPr>
        <w:t xml:space="preserve"> </w:t>
      </w:r>
      <w:r w:rsidRPr="00D33A34">
        <w:t xml:space="preserve">Zvláštní pytle (pytle </w:t>
      </w:r>
      <w:r w:rsidR="00D33A34" w:rsidRPr="00D33A34">
        <w:t>zelené barvy o objemu 120 litrů</w:t>
      </w:r>
      <w:r w:rsidRPr="00D33A34">
        <w:t>) se vydávají na </w:t>
      </w:r>
      <w:r w:rsidR="00D33A34" w:rsidRPr="00D33A34">
        <w:t xml:space="preserve">Městském úřadu Mikulášovice a ve sběrném místě. </w:t>
      </w:r>
      <w:r w:rsidR="00B97D93">
        <w:t>Pro zvláštní pytle platí toto omezení: sklo pouze nerozbité</w:t>
      </w:r>
      <w:r w:rsidR="00181FF5">
        <w:t xml:space="preserve"> (např. lahvové)</w:t>
      </w:r>
      <w:r w:rsidR="00B97D93">
        <w:t>.</w:t>
      </w:r>
    </w:p>
    <w:p w14:paraId="6C9F5B02" w14:textId="62F92A0A" w:rsidR="00A010E4" w:rsidRPr="002A2B81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2A2B81">
        <w:rPr>
          <w:b/>
          <w:color w:val="000000"/>
        </w:rPr>
        <w:t xml:space="preserve">Stanoviště zvláštních sběrných nádob </w:t>
      </w:r>
      <w:r w:rsidRPr="002A2B81">
        <w:rPr>
          <w:color w:val="000000"/>
        </w:rPr>
        <w:t>jsou místa,</w:t>
      </w:r>
      <w:r w:rsidRPr="002A2B81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2A2B81">
        <w:rPr>
          <w:color w:val="000000"/>
        </w:rPr>
        <w:t>.</w:t>
      </w:r>
      <w:r w:rsidRPr="002A2B81">
        <w:t xml:space="preserve"> Aktuální seznam stanovišť zvláštních sběrných nádob je zveřejněn na webových stránkách </w:t>
      </w:r>
      <w:r w:rsidR="002A2B81">
        <w:t>města</w:t>
      </w:r>
      <w:r w:rsidRPr="002A2B81">
        <w:t>.</w:t>
      </w:r>
    </w:p>
    <w:p w14:paraId="43E4D329" w14:textId="587F8A3E" w:rsidR="002A2B81" w:rsidRPr="002A2B81" w:rsidRDefault="002A2B81" w:rsidP="002A2B81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2A2B81">
        <w:rPr>
          <w:b/>
        </w:rPr>
        <w:t xml:space="preserve">Sběrné místo </w:t>
      </w:r>
      <w:r w:rsidRPr="002A2B81">
        <w:t>je místo</w:t>
      </w:r>
      <w:r w:rsidRPr="002A2B81">
        <w:rPr>
          <w:color w:val="000000"/>
        </w:rPr>
        <w:t xml:space="preserve">, </w:t>
      </w:r>
      <w:r w:rsidRPr="002A2B81">
        <w:t xml:space="preserve">které slouží k odkládání určených složek komunálního odpadu do shromažďovacích prostředků </w:t>
      </w:r>
      <w:r w:rsidRPr="002A2B81">
        <w:rPr>
          <w:color w:val="000000"/>
        </w:rPr>
        <w:t>během provozní doby</w:t>
      </w:r>
      <w:r w:rsidRPr="002A2B81">
        <w:t xml:space="preserve"> během provozní doby</w:t>
      </w:r>
      <w:r w:rsidRPr="002A2B81">
        <w:rPr>
          <w:rStyle w:val="Znakapoznpodarou"/>
          <w:color w:val="000000"/>
        </w:rPr>
        <w:t xml:space="preserve"> </w:t>
      </w:r>
      <w:r w:rsidRPr="002A2B81">
        <w:t xml:space="preserve">zveřejněné na webových stránkách města a na vstupu do sběrného místa. Město zde přebírá rovněž stavební a demoliční odpad, vybrané výrobky s ukončenou životností a odpadní pneumatiky. </w:t>
      </w:r>
      <w:r w:rsidRPr="002A2B81">
        <w:rPr>
          <w:color w:val="000000"/>
        </w:rPr>
        <w:t>Areál sběrného místa se nachází vedle č. p. 302.</w:t>
      </w:r>
    </w:p>
    <w:p w14:paraId="04179B3B" w14:textId="77777777" w:rsidR="002A2B81" w:rsidRPr="002A2B81" w:rsidRDefault="002A2B81" w:rsidP="002A2B81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2A2B81">
        <w:rPr>
          <w:b/>
        </w:rPr>
        <w:t>Sběrová trasa</w:t>
      </w:r>
      <w:r w:rsidRPr="002A2B81">
        <w:t xml:space="preserve"> je trasa průjezdu svozového auta, kde lze k sběrným nádobám na směsný odpad odkládat naplněné zvláštní pytle na směsný komunální odpad a zvláštní pytle na určené složky komunálního odpadu (tím nejsou dotčeny zvláštní předpisy o užívání pozemních komunikací), a to nejdříve v den předcházející dni svozu až do 6:00 hodin dne svozu; svozovým dnem je den stanovený v harmonogramu, který je zveřejňován na webových stránkách města. </w:t>
      </w:r>
    </w:p>
    <w:p w14:paraId="76670D23" w14:textId="77777777" w:rsidR="001D2E83" w:rsidRPr="002A2B81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A2B81">
        <w:rPr>
          <w:b/>
        </w:rPr>
        <w:t>Stavební a demoliční odpad</w:t>
      </w:r>
      <w:r w:rsidRPr="002A2B81">
        <w:t xml:space="preserve"> je definován zákonem.</w:t>
      </w:r>
      <w:r w:rsidRPr="002A2B81">
        <w:rPr>
          <w:rStyle w:val="Znakapoznpodarou"/>
          <w:bCs/>
          <w:vertAlign w:val="superscript"/>
        </w:rPr>
        <w:footnoteReference w:id="2"/>
      </w:r>
      <w:r w:rsidRPr="002A2B81">
        <w:rPr>
          <w:bCs/>
          <w:vertAlign w:val="superscript"/>
        </w:rPr>
        <w:t>)</w:t>
      </w:r>
    </w:p>
    <w:p w14:paraId="274DC16A" w14:textId="77777777" w:rsidR="002A4BC9" w:rsidRDefault="002A4BC9" w:rsidP="004D0A16">
      <w:pPr>
        <w:tabs>
          <w:tab w:val="left" w:pos="4172"/>
        </w:tabs>
        <w:jc w:val="both"/>
        <w:rPr>
          <w:color w:val="000000"/>
        </w:rPr>
      </w:pPr>
    </w:p>
    <w:p w14:paraId="7BCEA324" w14:textId="77777777" w:rsidR="002A4BC9" w:rsidRPr="00A010E4" w:rsidRDefault="002A4BC9" w:rsidP="004D0A16">
      <w:pPr>
        <w:tabs>
          <w:tab w:val="left" w:pos="4172"/>
        </w:tabs>
        <w:jc w:val="both"/>
        <w:rPr>
          <w:color w:val="000000"/>
        </w:rPr>
      </w:pPr>
    </w:p>
    <w:p w14:paraId="6389CF7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38EA2CE1" w14:textId="77777777" w:rsidR="00792C01" w:rsidRPr="002A2B81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2A2B81">
        <w:rPr>
          <w:sz w:val="24"/>
          <w:szCs w:val="24"/>
        </w:rPr>
        <w:t>T</w:t>
      </w:r>
      <w:r w:rsidR="00792C01" w:rsidRPr="002A2B81">
        <w:rPr>
          <w:sz w:val="24"/>
          <w:szCs w:val="24"/>
        </w:rPr>
        <w:t>řídění komunálního odpadu</w:t>
      </w:r>
    </w:p>
    <w:p w14:paraId="0AC8833E" w14:textId="77777777" w:rsidR="00792C01" w:rsidRPr="002A2B81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495F8A49" w14:textId="77777777" w:rsidR="00792C01" w:rsidRPr="002A2B81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2A2B81">
        <w:t>Komunální odpad se</w:t>
      </w:r>
      <w:r w:rsidR="002307A4" w:rsidRPr="002A2B81">
        <w:t xml:space="preserve"> v</w:t>
      </w:r>
      <w:r w:rsidR="009E6E7D" w:rsidRPr="002A2B81">
        <w:t> obecním systému odpadového hospodářství</w:t>
      </w:r>
      <w:r w:rsidRPr="002A2B81">
        <w:t xml:space="preserve"> třídí na tyto složky:</w:t>
      </w:r>
    </w:p>
    <w:p w14:paraId="7148E52A" w14:textId="77777777" w:rsidR="00A010E4" w:rsidRPr="002A2B8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A2B81">
        <w:t xml:space="preserve">papír; </w:t>
      </w:r>
    </w:p>
    <w:p w14:paraId="148C6383" w14:textId="77777777" w:rsidR="00A010E4" w:rsidRPr="002A2B8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A2B81">
        <w:t>sklo bílé;</w:t>
      </w:r>
    </w:p>
    <w:p w14:paraId="68D257C1" w14:textId="4A050BC2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A2B81">
        <w:t>sklo barevné;</w:t>
      </w:r>
    </w:p>
    <w:p w14:paraId="687D65AC" w14:textId="77777777" w:rsidR="00A010E4" w:rsidRPr="002A2B8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A2B81">
        <w:t>plasty;</w:t>
      </w:r>
    </w:p>
    <w:p w14:paraId="2DB25A2B" w14:textId="7B580D9B" w:rsid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A2B81">
        <w:t>nápojové kartony;</w:t>
      </w:r>
    </w:p>
    <w:p w14:paraId="34088F4C" w14:textId="3B751ABB" w:rsidR="006A3456" w:rsidRDefault="006A3456" w:rsidP="006A3456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drobné kovy;</w:t>
      </w:r>
    </w:p>
    <w:p w14:paraId="44EE6CE5" w14:textId="7EEBB841" w:rsidR="006A3456" w:rsidRPr="002A2B81" w:rsidRDefault="00A010E4" w:rsidP="006A3456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A2B81">
        <w:t>kovy;</w:t>
      </w:r>
    </w:p>
    <w:p w14:paraId="57A45E26" w14:textId="77777777" w:rsidR="00A010E4" w:rsidRPr="002A2B8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A2B81">
        <w:t>textil;</w:t>
      </w:r>
    </w:p>
    <w:p w14:paraId="57BCC99F" w14:textId="77777777" w:rsidR="00A010E4" w:rsidRPr="002A2B81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A2B81">
        <w:t>biologick</w:t>
      </w:r>
      <w:r w:rsidR="00FD7A89" w:rsidRPr="002A2B81">
        <w:t>y rozložitelný</w:t>
      </w:r>
      <w:r w:rsidRPr="002A2B81">
        <w:t xml:space="preserve"> odpad</w:t>
      </w:r>
      <w:r w:rsidR="00A010E4" w:rsidRPr="002A2B81">
        <w:t>;</w:t>
      </w:r>
    </w:p>
    <w:p w14:paraId="008FAF3C" w14:textId="77777777" w:rsidR="00D47A41" w:rsidRPr="002A2B81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A2B81">
        <w:t>jedlé oleje a tuky;</w:t>
      </w:r>
    </w:p>
    <w:p w14:paraId="23423570" w14:textId="77777777" w:rsidR="00A010E4" w:rsidRPr="002A2B8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2A2B81">
        <w:t>objemný odpad;</w:t>
      </w:r>
    </w:p>
    <w:p w14:paraId="3E08DCB6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7507FAFB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4E34750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0891D057" w14:textId="77777777" w:rsidR="00181FF5" w:rsidRDefault="00181FF5">
      <w:pPr>
        <w:rPr>
          <w:rFonts w:eastAsia="MS Mincho"/>
          <w:b/>
          <w:bCs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4D799116" w14:textId="73FB3E4C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lastRenderedPageBreak/>
        <w:t xml:space="preserve">Článek 4 </w:t>
      </w:r>
    </w:p>
    <w:p w14:paraId="4BBFDE2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ABA138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6F8BCC9A" w14:textId="3A7468D5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3443B74D" w14:textId="77777777" w:rsidR="00D33A34" w:rsidRPr="00D902B1" w:rsidRDefault="00D33A34" w:rsidP="00D33A3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24DBDA05" w14:textId="46FEEE10" w:rsidR="00D33A34" w:rsidRDefault="00D33A34" w:rsidP="00D33A34">
      <w:pPr>
        <w:numPr>
          <w:ilvl w:val="0"/>
          <w:numId w:val="23"/>
        </w:numPr>
        <w:jc w:val="both"/>
      </w:pPr>
      <w:r w:rsidRPr="00D902B1">
        <w:t xml:space="preserve">do zvláštních sběrných nádob modré barvy </w:t>
      </w:r>
      <w:r w:rsidRPr="00F26676">
        <w:t xml:space="preserve">o objemu </w:t>
      </w:r>
      <w:r w:rsidRPr="009E243E">
        <w:t>1100</w:t>
      </w:r>
      <w:r w:rsidR="00B97D93">
        <w:t>, 1500 nebo 3200</w:t>
      </w:r>
      <w:r w:rsidRPr="009E243E">
        <w:t xml:space="preserve"> litrů </w:t>
      </w:r>
      <w:r>
        <w:t>umístěných na </w:t>
      </w:r>
      <w:r w:rsidRPr="00B40F75">
        <w:t xml:space="preserve">stanovištích </w:t>
      </w:r>
      <w:r>
        <w:t>zvláštních sběrných nádob,</w:t>
      </w:r>
    </w:p>
    <w:p w14:paraId="39AEF06B" w14:textId="0DF0D06D" w:rsidR="00B97D93" w:rsidRPr="00B97D93" w:rsidRDefault="00B97D93" w:rsidP="00D33A34">
      <w:pPr>
        <w:numPr>
          <w:ilvl w:val="0"/>
          <w:numId w:val="23"/>
        </w:numPr>
        <w:jc w:val="both"/>
      </w:pPr>
      <w:r>
        <w:t>ve sběrném místě,</w:t>
      </w:r>
    </w:p>
    <w:p w14:paraId="2147AB83" w14:textId="3CFFBAD2" w:rsidR="00D33A34" w:rsidRPr="00523057" w:rsidRDefault="00D33A34" w:rsidP="00D33A34">
      <w:pPr>
        <w:numPr>
          <w:ilvl w:val="0"/>
          <w:numId w:val="23"/>
        </w:numPr>
        <w:jc w:val="both"/>
      </w:pPr>
      <w:r w:rsidRPr="00523057">
        <w:rPr>
          <w:rFonts w:eastAsia="MS Mincho"/>
          <w:bCs/>
        </w:rPr>
        <w:t>do zvláštních pytlů odkládaných na sběrové trase;</w:t>
      </w:r>
    </w:p>
    <w:p w14:paraId="558B952F" w14:textId="01B25953" w:rsidR="00D33A34" w:rsidRPr="00D902B1" w:rsidRDefault="00D33A34" w:rsidP="00D33A3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>sklo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B97D93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bílé </w:t>
      </w:r>
      <w:r w:rsidRPr="00D902B1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66E708AF" w14:textId="31526EE9" w:rsidR="00D33A34" w:rsidRPr="00D902B1" w:rsidRDefault="00D33A34" w:rsidP="00D33A34">
      <w:pPr>
        <w:pStyle w:val="Prosttext1"/>
        <w:numPr>
          <w:ilvl w:val="0"/>
          <w:numId w:val="16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902B1">
        <w:rPr>
          <w:rFonts w:ascii="Times New Roman" w:hAnsi="Times New Roman"/>
          <w:sz w:val="24"/>
          <w:szCs w:val="24"/>
        </w:rPr>
        <w:t xml:space="preserve">do zvláštních sběrných nádob zelené barvy </w:t>
      </w:r>
      <w:r w:rsidRPr="00523057">
        <w:rPr>
          <w:rFonts w:ascii="Times New Roman" w:hAnsi="Times New Roman"/>
          <w:sz w:val="24"/>
          <w:szCs w:val="24"/>
        </w:rPr>
        <w:t xml:space="preserve">objemu 1100 </w:t>
      </w:r>
      <w:r w:rsidR="00B97D93">
        <w:rPr>
          <w:rFonts w:ascii="Times New Roman" w:hAnsi="Times New Roman"/>
          <w:sz w:val="24"/>
          <w:szCs w:val="24"/>
          <w:lang w:val="cs-CZ"/>
        </w:rPr>
        <w:t xml:space="preserve">nebo 1500 </w:t>
      </w:r>
      <w:r w:rsidRPr="00523057">
        <w:rPr>
          <w:rFonts w:ascii="Times New Roman" w:hAnsi="Times New Roman"/>
          <w:sz w:val="24"/>
          <w:szCs w:val="24"/>
        </w:rPr>
        <w:t>litrů umístěných na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523057">
        <w:rPr>
          <w:rFonts w:ascii="Times New Roman" w:hAnsi="Times New Roman"/>
          <w:sz w:val="24"/>
          <w:szCs w:val="24"/>
        </w:rPr>
        <w:t>stanovištích zvláštních sběrných nádob,</w:t>
      </w:r>
      <w:r w:rsidRPr="00D902B1">
        <w:rPr>
          <w:rFonts w:ascii="Times New Roman" w:hAnsi="Times New Roman"/>
          <w:sz w:val="24"/>
          <w:szCs w:val="24"/>
        </w:rPr>
        <w:t xml:space="preserve"> </w:t>
      </w:r>
    </w:p>
    <w:p w14:paraId="37876D6B" w14:textId="77777777" w:rsidR="00B97D93" w:rsidRPr="00B97D93" w:rsidRDefault="00B97D93" w:rsidP="00B97D93">
      <w:pPr>
        <w:numPr>
          <w:ilvl w:val="0"/>
          <w:numId w:val="16"/>
        </w:numPr>
        <w:jc w:val="both"/>
      </w:pPr>
      <w:r>
        <w:t>ve sběrném místě,</w:t>
      </w:r>
    </w:p>
    <w:p w14:paraId="48450EE5" w14:textId="12143E9C" w:rsidR="00D33A34" w:rsidRPr="00D902B1" w:rsidRDefault="00D33A34" w:rsidP="00D33A34">
      <w:pPr>
        <w:pStyle w:val="Prosttext1"/>
        <w:numPr>
          <w:ilvl w:val="0"/>
          <w:numId w:val="16"/>
        </w:numPr>
        <w:tabs>
          <w:tab w:val="left" w:pos="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902B1">
        <w:rPr>
          <w:rFonts w:ascii="Times New Roman" w:eastAsia="MS Mincho" w:hAnsi="Times New Roman"/>
          <w:bCs/>
          <w:sz w:val="24"/>
          <w:szCs w:val="24"/>
        </w:rPr>
        <w:t>do zvláštních pytlů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D902B1">
        <w:rPr>
          <w:rFonts w:ascii="Times New Roman" w:eastAsia="MS Mincho" w:hAnsi="Times New Roman"/>
          <w:bCs/>
          <w:sz w:val="24"/>
          <w:szCs w:val="24"/>
        </w:rPr>
        <w:t>odkládaných na sběrové trase;</w:t>
      </w:r>
    </w:p>
    <w:p w14:paraId="6DC3C862" w14:textId="1D0219B6" w:rsidR="00B97D93" w:rsidRPr="00D902B1" w:rsidRDefault="00B97D93" w:rsidP="00B97D93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>sklo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barevné </w:t>
      </w:r>
      <w:r w:rsidRPr="00D902B1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0AEB45E6" w14:textId="40FFE32C" w:rsidR="00B97D93" w:rsidRPr="00D902B1" w:rsidRDefault="00B97D93" w:rsidP="00B97D93">
      <w:pPr>
        <w:pStyle w:val="Prosttext1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902B1">
        <w:rPr>
          <w:rFonts w:ascii="Times New Roman" w:hAnsi="Times New Roman"/>
          <w:sz w:val="24"/>
          <w:szCs w:val="24"/>
        </w:rPr>
        <w:t xml:space="preserve">do zvláštních sběrných nádob </w:t>
      </w:r>
      <w:r>
        <w:rPr>
          <w:rFonts w:ascii="Times New Roman" w:hAnsi="Times New Roman"/>
          <w:sz w:val="24"/>
          <w:szCs w:val="24"/>
          <w:lang w:val="cs-CZ"/>
        </w:rPr>
        <w:t>bílé</w:t>
      </w:r>
      <w:r w:rsidRPr="00D902B1">
        <w:rPr>
          <w:rFonts w:ascii="Times New Roman" w:hAnsi="Times New Roman"/>
          <w:sz w:val="24"/>
          <w:szCs w:val="24"/>
        </w:rPr>
        <w:t xml:space="preserve"> barvy </w:t>
      </w:r>
      <w:r w:rsidRPr="00523057">
        <w:rPr>
          <w:rFonts w:ascii="Times New Roman" w:hAnsi="Times New Roman"/>
          <w:sz w:val="24"/>
          <w:szCs w:val="24"/>
        </w:rPr>
        <w:t xml:space="preserve">objemu 1100 </w:t>
      </w:r>
      <w:r>
        <w:rPr>
          <w:rFonts w:ascii="Times New Roman" w:hAnsi="Times New Roman"/>
          <w:sz w:val="24"/>
          <w:szCs w:val="24"/>
          <w:lang w:val="cs-CZ"/>
        </w:rPr>
        <w:t xml:space="preserve">nebo 1500 </w:t>
      </w:r>
      <w:r w:rsidRPr="00523057">
        <w:rPr>
          <w:rFonts w:ascii="Times New Roman" w:hAnsi="Times New Roman"/>
          <w:sz w:val="24"/>
          <w:szCs w:val="24"/>
        </w:rPr>
        <w:t>litrů umístěných na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523057">
        <w:rPr>
          <w:rFonts w:ascii="Times New Roman" w:hAnsi="Times New Roman"/>
          <w:sz w:val="24"/>
          <w:szCs w:val="24"/>
        </w:rPr>
        <w:t>stanovištích zvláštních sběrných nádob,</w:t>
      </w:r>
      <w:r w:rsidRPr="00D902B1">
        <w:rPr>
          <w:rFonts w:ascii="Times New Roman" w:hAnsi="Times New Roman"/>
          <w:sz w:val="24"/>
          <w:szCs w:val="24"/>
        </w:rPr>
        <w:t xml:space="preserve"> </w:t>
      </w:r>
    </w:p>
    <w:p w14:paraId="2F978700" w14:textId="77777777" w:rsidR="00B97D93" w:rsidRPr="00B97D93" w:rsidRDefault="00B97D93" w:rsidP="00B97D93">
      <w:pPr>
        <w:numPr>
          <w:ilvl w:val="0"/>
          <w:numId w:val="24"/>
        </w:numPr>
        <w:jc w:val="both"/>
      </w:pPr>
      <w:r>
        <w:t>ve sběrném místě,</w:t>
      </w:r>
    </w:p>
    <w:p w14:paraId="7EE54A6A" w14:textId="6AF347BE" w:rsidR="00B97D93" w:rsidRPr="00D902B1" w:rsidRDefault="00B97D93" w:rsidP="00B97D93">
      <w:pPr>
        <w:pStyle w:val="Prosttext1"/>
        <w:numPr>
          <w:ilvl w:val="0"/>
          <w:numId w:val="24"/>
        </w:numPr>
        <w:tabs>
          <w:tab w:val="left" w:pos="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902B1">
        <w:rPr>
          <w:rFonts w:ascii="Times New Roman" w:eastAsia="MS Mincho" w:hAnsi="Times New Roman"/>
          <w:bCs/>
          <w:sz w:val="24"/>
          <w:szCs w:val="24"/>
        </w:rPr>
        <w:t>do zvláštních pytlů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D902B1">
        <w:rPr>
          <w:rFonts w:ascii="Times New Roman" w:eastAsia="MS Mincho" w:hAnsi="Times New Roman"/>
          <w:bCs/>
          <w:sz w:val="24"/>
          <w:szCs w:val="24"/>
        </w:rPr>
        <w:t>odkládaných na sběrové trase;</w:t>
      </w:r>
    </w:p>
    <w:p w14:paraId="1C59418F" w14:textId="4005322B" w:rsidR="00D33A34" w:rsidRPr="00D902B1" w:rsidRDefault="00D33A34" w:rsidP="00D33A3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9E243E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Pr="009E243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D902B1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2734C0AD" w14:textId="6E14E825" w:rsidR="00D33A34" w:rsidRPr="000D2C34" w:rsidRDefault="00D33A34" w:rsidP="00D33A34">
      <w:pPr>
        <w:pStyle w:val="Prosttext1"/>
        <w:numPr>
          <w:ilvl w:val="0"/>
          <w:numId w:val="12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D902B1">
        <w:rPr>
          <w:rFonts w:ascii="Times New Roman" w:hAnsi="Times New Roman"/>
          <w:sz w:val="24"/>
          <w:szCs w:val="24"/>
        </w:rPr>
        <w:t xml:space="preserve">do zvláštních sběrných nádob žluté barvy </w:t>
      </w:r>
      <w:r w:rsidRPr="000D2C34">
        <w:rPr>
          <w:rFonts w:ascii="Times New Roman" w:hAnsi="Times New Roman"/>
          <w:sz w:val="24"/>
          <w:szCs w:val="24"/>
        </w:rPr>
        <w:t xml:space="preserve">objemu </w:t>
      </w:r>
      <w:r w:rsidR="000D2C34" w:rsidRPr="000D2C34">
        <w:rPr>
          <w:rFonts w:ascii="Times New Roman" w:hAnsi="Times New Roman"/>
          <w:sz w:val="24"/>
          <w:szCs w:val="24"/>
        </w:rPr>
        <w:t xml:space="preserve">1100, 1500 nebo 3200 litrů </w:t>
      </w:r>
      <w:r w:rsidRPr="000D2C34">
        <w:rPr>
          <w:rFonts w:ascii="Times New Roman" w:hAnsi="Times New Roman"/>
          <w:sz w:val="24"/>
          <w:szCs w:val="24"/>
        </w:rPr>
        <w:t>umístěných na</w:t>
      </w:r>
      <w:r w:rsidRPr="000D2C34">
        <w:rPr>
          <w:rFonts w:ascii="Times New Roman" w:hAnsi="Times New Roman"/>
          <w:sz w:val="24"/>
          <w:szCs w:val="24"/>
          <w:lang w:val="cs-CZ"/>
        </w:rPr>
        <w:t> </w:t>
      </w:r>
      <w:r w:rsidRPr="000D2C34">
        <w:rPr>
          <w:rFonts w:ascii="Times New Roman" w:hAnsi="Times New Roman"/>
          <w:sz w:val="24"/>
          <w:szCs w:val="24"/>
        </w:rPr>
        <w:t xml:space="preserve">stanovištích zvláštních sběrných nádob, </w:t>
      </w:r>
    </w:p>
    <w:p w14:paraId="2DD06964" w14:textId="77777777" w:rsidR="00D33A34" w:rsidRPr="00954806" w:rsidRDefault="00D33A34" w:rsidP="00D33A34">
      <w:pPr>
        <w:pStyle w:val="Prosttext1"/>
        <w:numPr>
          <w:ilvl w:val="0"/>
          <w:numId w:val="12"/>
        </w:numPr>
        <w:tabs>
          <w:tab w:val="left" w:pos="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902B1">
        <w:rPr>
          <w:rFonts w:ascii="Times New Roman" w:eastAsia="MS Mincho" w:hAnsi="Times New Roman"/>
          <w:bCs/>
          <w:sz w:val="24"/>
          <w:szCs w:val="24"/>
        </w:rPr>
        <w:t>do  zvláštních pytlů odkládaných na sběrové trase;</w:t>
      </w:r>
    </w:p>
    <w:p w14:paraId="382C8B6D" w14:textId="19231171" w:rsidR="00B97D93" w:rsidRPr="00181FF5" w:rsidRDefault="00B97D93" w:rsidP="00D33A3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B97D93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nápojové kartony </w:t>
      </w:r>
      <w:r w:rsidRPr="00B97D93">
        <w:rPr>
          <w:rFonts w:ascii="Times New Roman" w:eastAsia="MS Mincho" w:hAnsi="Times New Roman"/>
          <w:sz w:val="24"/>
          <w:szCs w:val="24"/>
          <w:lang w:val="cs-CZ"/>
        </w:rPr>
        <w:t xml:space="preserve">– </w:t>
      </w:r>
    </w:p>
    <w:p w14:paraId="2E92B3E4" w14:textId="77777777" w:rsidR="00181FF5" w:rsidRPr="00B97D93" w:rsidRDefault="00181FF5" w:rsidP="00181FF5">
      <w:pPr>
        <w:numPr>
          <w:ilvl w:val="0"/>
          <w:numId w:val="26"/>
        </w:numPr>
        <w:jc w:val="both"/>
      </w:pPr>
      <w:r>
        <w:t>ve sběrném místě,</w:t>
      </w:r>
    </w:p>
    <w:p w14:paraId="4D0C0E37" w14:textId="77777777" w:rsidR="00181FF5" w:rsidRPr="00D902B1" w:rsidRDefault="00181FF5" w:rsidP="00181FF5">
      <w:pPr>
        <w:pStyle w:val="Prosttext1"/>
        <w:numPr>
          <w:ilvl w:val="0"/>
          <w:numId w:val="26"/>
        </w:numPr>
        <w:tabs>
          <w:tab w:val="left" w:pos="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902B1">
        <w:rPr>
          <w:rFonts w:ascii="Times New Roman" w:eastAsia="MS Mincho" w:hAnsi="Times New Roman"/>
          <w:bCs/>
          <w:sz w:val="24"/>
          <w:szCs w:val="24"/>
        </w:rPr>
        <w:t>do zvláštních pytlů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D902B1">
        <w:rPr>
          <w:rFonts w:ascii="Times New Roman" w:eastAsia="MS Mincho" w:hAnsi="Times New Roman"/>
          <w:bCs/>
          <w:sz w:val="24"/>
          <w:szCs w:val="24"/>
        </w:rPr>
        <w:t>odkládaných na sběrové trase;</w:t>
      </w:r>
    </w:p>
    <w:p w14:paraId="609C98CC" w14:textId="766FA3BB" w:rsidR="00B97D93" w:rsidRPr="00B97D93" w:rsidRDefault="00B97D93" w:rsidP="00D33A3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B97D93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drobné kovy - </w:t>
      </w:r>
      <w:r w:rsidRPr="00B97D93">
        <w:rPr>
          <w:rFonts w:ascii="Times New Roman" w:eastAsia="MS Mincho" w:hAnsi="Times New Roman"/>
          <w:bCs/>
          <w:sz w:val="24"/>
          <w:szCs w:val="24"/>
        </w:rPr>
        <w:t>do zvláštních pytlů odkládaných na sběrové trase</w:t>
      </w:r>
      <w:r w:rsidRPr="00B97D93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63941C4E" w14:textId="77777777" w:rsidR="00B97D93" w:rsidRPr="00B97D93" w:rsidRDefault="00D33A34" w:rsidP="00B97D93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B97D93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</w:t>
      </w:r>
      <w:r w:rsidRPr="00B97D93">
        <w:rPr>
          <w:rFonts w:ascii="Times New Roman" w:eastAsia="MS Mincho" w:hAnsi="Times New Roman"/>
          <w:b/>
          <w:bCs/>
          <w:sz w:val="24"/>
          <w:szCs w:val="24"/>
        </w:rPr>
        <w:t xml:space="preserve"> – </w:t>
      </w:r>
    </w:p>
    <w:p w14:paraId="41C281D0" w14:textId="7228DC1F" w:rsidR="00D33A34" w:rsidRPr="00B97D93" w:rsidRDefault="00D33A34" w:rsidP="00B97D93">
      <w:pPr>
        <w:pStyle w:val="Prosttext1"/>
        <w:numPr>
          <w:ilvl w:val="0"/>
          <w:numId w:val="2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B97D93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B97D93" w:rsidRPr="00B97D93">
        <w:rPr>
          <w:rFonts w:ascii="Times New Roman" w:hAnsi="Times New Roman"/>
          <w:sz w:val="24"/>
          <w:szCs w:val="24"/>
          <w:lang w:val="cs-CZ"/>
        </w:rPr>
        <w:t>šedé</w:t>
      </w:r>
      <w:r w:rsidRPr="00B97D93">
        <w:rPr>
          <w:rFonts w:ascii="Times New Roman" w:hAnsi="Times New Roman"/>
          <w:sz w:val="24"/>
          <w:szCs w:val="24"/>
          <w:lang w:val="cs-CZ"/>
        </w:rPr>
        <w:t xml:space="preserve"> barvy</w:t>
      </w:r>
      <w:r w:rsidRPr="00B97D93">
        <w:rPr>
          <w:rFonts w:ascii="Times New Roman" w:hAnsi="Times New Roman"/>
          <w:sz w:val="24"/>
          <w:szCs w:val="24"/>
        </w:rPr>
        <w:t xml:space="preserve"> objemu 1100 litrů umístěných na</w:t>
      </w:r>
      <w:r w:rsidRPr="00B97D93">
        <w:rPr>
          <w:rFonts w:ascii="Times New Roman" w:hAnsi="Times New Roman"/>
          <w:sz w:val="24"/>
          <w:szCs w:val="24"/>
          <w:lang w:val="cs-CZ"/>
        </w:rPr>
        <w:t> </w:t>
      </w:r>
      <w:r w:rsidRPr="00B97D93">
        <w:rPr>
          <w:rFonts w:ascii="Times New Roman" w:hAnsi="Times New Roman"/>
          <w:sz w:val="24"/>
          <w:szCs w:val="24"/>
        </w:rPr>
        <w:t xml:space="preserve">stanovištích zvláštních sběrných nádob, </w:t>
      </w:r>
    </w:p>
    <w:p w14:paraId="249178AA" w14:textId="03827B3B" w:rsidR="00B97D93" w:rsidRPr="00B97D93" w:rsidRDefault="00B97D93" w:rsidP="00B97D93">
      <w:pPr>
        <w:pStyle w:val="Prosttext1"/>
        <w:numPr>
          <w:ilvl w:val="0"/>
          <w:numId w:val="2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B97D93">
        <w:rPr>
          <w:rFonts w:ascii="Times New Roman" w:hAnsi="Times New Roman"/>
          <w:sz w:val="24"/>
          <w:szCs w:val="24"/>
          <w:lang w:val="cs-CZ"/>
        </w:rPr>
        <w:t>ve sběrné místě;</w:t>
      </w:r>
    </w:p>
    <w:p w14:paraId="3B87A342" w14:textId="521305E7" w:rsidR="002B5B9C" w:rsidRPr="002B5B9C" w:rsidRDefault="006A3456" w:rsidP="00D33A3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A3456">
        <w:rPr>
          <w:rFonts w:ascii="Times New Roman" w:eastAsia="MS Mincho" w:hAnsi="Times New Roman"/>
          <w:b/>
          <w:sz w:val="24"/>
          <w:szCs w:val="24"/>
          <w:lang w:val="cs-CZ"/>
        </w:rPr>
        <w:t>textil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</w:t>
      </w:r>
      <w:r w:rsidRPr="00397CBD">
        <w:rPr>
          <w:rFonts w:ascii="Times New Roman" w:hAnsi="Times New Roman"/>
          <w:iCs/>
          <w:sz w:val="24"/>
          <w:szCs w:val="24"/>
        </w:rPr>
        <w:t>do zvláštních sběrných nádob</w:t>
      </w:r>
      <w:r w:rsidRPr="00D4564E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bílé barvy </w:t>
      </w:r>
      <w:r w:rsidR="006C4F86">
        <w:rPr>
          <w:rFonts w:ascii="Times New Roman" w:hAnsi="Times New Roman"/>
          <w:iCs/>
          <w:sz w:val="24"/>
          <w:szCs w:val="24"/>
        </w:rPr>
        <w:t xml:space="preserve">označených nápisem ,,TEXTIL” </w:t>
      </w:r>
      <w:r w:rsidRPr="00397CBD">
        <w:rPr>
          <w:rFonts w:ascii="Times New Roman" w:hAnsi="Times New Roman"/>
          <w:iCs/>
          <w:sz w:val="24"/>
          <w:szCs w:val="24"/>
        </w:rPr>
        <w:t>umístěných na stanovištích zvláštních sběrných nádo</w:t>
      </w:r>
      <w:r>
        <w:rPr>
          <w:rFonts w:ascii="Times New Roman" w:hAnsi="Times New Roman"/>
          <w:iCs/>
          <w:sz w:val="24"/>
          <w:szCs w:val="24"/>
        </w:rPr>
        <w:t>b</w:t>
      </w:r>
      <w:r w:rsidR="002B5B9C">
        <w:rPr>
          <w:rFonts w:ascii="Times New Roman" w:hAnsi="Times New Roman"/>
          <w:iCs/>
          <w:sz w:val="24"/>
          <w:szCs w:val="24"/>
        </w:rPr>
        <w:t>,</w:t>
      </w:r>
    </w:p>
    <w:p w14:paraId="069C80C9" w14:textId="432FD423" w:rsidR="006A3456" w:rsidRPr="006C4F86" w:rsidRDefault="002B5B9C" w:rsidP="002B5B9C">
      <w:pPr>
        <w:pStyle w:val="Prosttext1"/>
        <w:numPr>
          <w:ilvl w:val="0"/>
          <w:numId w:val="27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6C4F86">
        <w:rPr>
          <w:rFonts w:ascii="Times New Roman" w:eastAsia="MS Mincho" w:hAnsi="Times New Roman"/>
          <w:bCs/>
          <w:sz w:val="24"/>
          <w:szCs w:val="24"/>
          <w:lang w:val="cs-CZ"/>
        </w:rPr>
        <w:t>ve sběrném místě</w:t>
      </w:r>
      <w:r w:rsidR="006A3456" w:rsidRPr="006C4F86">
        <w:rPr>
          <w:rFonts w:ascii="Times New Roman" w:hAnsi="Times New Roman"/>
          <w:iCs/>
          <w:sz w:val="24"/>
          <w:szCs w:val="24"/>
          <w:lang w:val="cs-CZ"/>
        </w:rPr>
        <w:t>;</w:t>
      </w:r>
      <w:r w:rsidR="00777682" w:rsidRPr="006C4F86">
        <w:rPr>
          <w:rFonts w:ascii="Times New Roman" w:hAnsi="Times New Roman"/>
          <w:iCs/>
          <w:sz w:val="24"/>
          <w:szCs w:val="24"/>
          <w:lang w:val="cs-CZ"/>
        </w:rPr>
        <w:t xml:space="preserve"> </w:t>
      </w:r>
    </w:p>
    <w:p w14:paraId="7C1A231B" w14:textId="344CEFE9" w:rsidR="00D33A34" w:rsidRPr="00D902B1" w:rsidRDefault="00D33A34" w:rsidP="00D33A3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 odpad</w:t>
      </w:r>
      <w:r w:rsidRPr="00D902B1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11C1B587" w14:textId="281084BA" w:rsidR="00D33A34" w:rsidRPr="00181FF5" w:rsidRDefault="00181FF5" w:rsidP="00D33A34">
      <w:pPr>
        <w:pStyle w:val="Prosttext1"/>
        <w:numPr>
          <w:ilvl w:val="0"/>
          <w:numId w:val="19"/>
        </w:numPr>
        <w:tabs>
          <w:tab w:val="left" w:pos="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81FF5">
        <w:rPr>
          <w:rFonts w:ascii="Times New Roman" w:hAnsi="Times New Roman"/>
          <w:color w:val="000000"/>
          <w:sz w:val="24"/>
          <w:szCs w:val="24"/>
        </w:rPr>
        <w:t xml:space="preserve">v období od 1. dubna do 30. listopadu kalendářního roku </w:t>
      </w:r>
      <w:r w:rsidR="00D33A34" w:rsidRPr="00181FF5">
        <w:rPr>
          <w:rFonts w:ascii="Times New Roman" w:hAnsi="Times New Roman"/>
          <w:sz w:val="24"/>
          <w:szCs w:val="24"/>
          <w:lang w:val="cs-CZ"/>
        </w:rPr>
        <w:t>do typizovaných sběrných nádob hnědé barvy (popelnice o objemu 120</w:t>
      </w:r>
      <w:r w:rsidRPr="00181FF5">
        <w:rPr>
          <w:rFonts w:ascii="Times New Roman" w:hAnsi="Times New Roman"/>
          <w:sz w:val="24"/>
          <w:szCs w:val="24"/>
          <w:lang w:val="cs-CZ"/>
        </w:rPr>
        <w:t xml:space="preserve"> nebo 240</w:t>
      </w:r>
      <w:r w:rsidR="00D33A34" w:rsidRPr="00181FF5">
        <w:rPr>
          <w:rFonts w:ascii="Times New Roman" w:hAnsi="Times New Roman"/>
          <w:sz w:val="24"/>
          <w:szCs w:val="24"/>
          <w:lang w:val="cs-CZ"/>
        </w:rPr>
        <w:t xml:space="preserve"> litrů s označením nápisu „BIOODPAD“) přidělených Městským úřadem Mikulášovice k příslušné nemovitosti</w:t>
      </w:r>
      <w:r w:rsidR="00D33A34" w:rsidRPr="00181FF5">
        <w:rPr>
          <w:rFonts w:ascii="Times New Roman" w:eastAsia="MS Mincho" w:hAnsi="Times New Roman"/>
          <w:bCs/>
          <w:sz w:val="24"/>
          <w:szCs w:val="24"/>
        </w:rPr>
        <w:t>;</w:t>
      </w:r>
    </w:p>
    <w:p w14:paraId="4F5DB31D" w14:textId="77777777" w:rsidR="00D33A34" w:rsidRPr="00305126" w:rsidRDefault="00D33A34" w:rsidP="00D33A34">
      <w:pPr>
        <w:pStyle w:val="Prosttext1"/>
        <w:numPr>
          <w:ilvl w:val="0"/>
          <w:numId w:val="19"/>
        </w:numPr>
        <w:tabs>
          <w:tab w:val="left" w:pos="0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05126">
        <w:rPr>
          <w:rFonts w:ascii="Times New Roman" w:eastAsia="MS Mincho" w:hAnsi="Times New Roman"/>
          <w:bCs/>
          <w:sz w:val="24"/>
          <w:szCs w:val="24"/>
        </w:rPr>
        <w:t xml:space="preserve">do 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velkoobjemového kontejneru</w:t>
      </w:r>
      <w:r w:rsidRPr="0030512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umístěné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ho ve sběrném místě</w:t>
      </w:r>
      <w:r w:rsidRPr="00305126">
        <w:rPr>
          <w:rFonts w:ascii="Times New Roman" w:hAnsi="Times New Roman"/>
          <w:sz w:val="24"/>
          <w:szCs w:val="24"/>
          <w:lang w:val="cs-CZ"/>
        </w:rPr>
        <w:t>;</w:t>
      </w:r>
    </w:p>
    <w:p w14:paraId="58AD4CC8" w14:textId="77777777" w:rsidR="00D33A34" w:rsidRPr="003B650B" w:rsidRDefault="00D33A34" w:rsidP="00D33A34">
      <w:pPr>
        <w:pStyle w:val="Prosttext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F4677">
        <w:rPr>
          <w:rFonts w:ascii="Times New Roman" w:eastAsia="MS Mincho" w:hAnsi="Times New Roman"/>
          <w:b/>
          <w:bCs/>
          <w:sz w:val="24"/>
          <w:szCs w:val="24"/>
        </w:rPr>
        <w:t xml:space="preserve">jedlé </w:t>
      </w:r>
      <w:r>
        <w:rPr>
          <w:rFonts w:ascii="Times New Roman" w:eastAsia="MS Mincho" w:hAnsi="Times New Roman"/>
          <w:b/>
          <w:bCs/>
          <w:sz w:val="24"/>
          <w:szCs w:val="24"/>
        </w:rPr>
        <w:t>oleje</w:t>
      </w:r>
      <w:r w:rsidRPr="00EF4677">
        <w:rPr>
          <w:rFonts w:ascii="Times New Roman" w:eastAsia="MS Mincho" w:hAnsi="Times New Roman"/>
          <w:b/>
          <w:bCs/>
          <w:sz w:val="24"/>
          <w:szCs w:val="24"/>
        </w:rPr>
        <w:t xml:space="preserve"> a </w:t>
      </w:r>
      <w:r>
        <w:rPr>
          <w:rFonts w:ascii="Times New Roman" w:eastAsia="MS Mincho" w:hAnsi="Times New Roman"/>
          <w:b/>
          <w:bCs/>
          <w:sz w:val="24"/>
          <w:szCs w:val="24"/>
        </w:rPr>
        <w:t>tuky</w:t>
      </w:r>
      <w:r>
        <w:rPr>
          <w:rFonts w:ascii="Times New Roman" w:eastAsia="MS Mincho" w:hAnsi="Times New Roman"/>
          <w:bCs/>
          <w:sz w:val="24"/>
          <w:szCs w:val="24"/>
        </w:rPr>
        <w:t xml:space="preserve"> – do zvláštní sběrné nádoby umístěné ve sběrném místě;</w:t>
      </w:r>
    </w:p>
    <w:p w14:paraId="0B67680E" w14:textId="77777777" w:rsidR="00D33A34" w:rsidRPr="00D828F9" w:rsidRDefault="00D33A34" w:rsidP="00D33A34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902B1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D902B1">
        <w:rPr>
          <w:rFonts w:ascii="Times New Roman" w:hAnsi="Times New Roman"/>
          <w:sz w:val="24"/>
          <w:szCs w:val="24"/>
        </w:rPr>
        <w:t xml:space="preserve">– 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D828F9">
        <w:rPr>
          <w:rFonts w:ascii="Times New Roman" w:hAnsi="Times New Roman"/>
          <w:sz w:val="24"/>
          <w:szCs w:val="24"/>
          <w:lang w:val="cs-CZ"/>
        </w:rPr>
        <w:t xml:space="preserve">do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velkoobjemového kontejneru</w:t>
      </w:r>
      <w:r w:rsidRPr="00D828F9">
        <w:rPr>
          <w:rFonts w:ascii="Times New Roman" w:hAnsi="Times New Roman"/>
          <w:sz w:val="24"/>
          <w:szCs w:val="24"/>
          <w:lang w:val="cs-CZ"/>
        </w:rPr>
        <w:t xml:space="preserve"> umístěné</w:t>
      </w:r>
      <w:r>
        <w:rPr>
          <w:rFonts w:ascii="Times New Roman" w:hAnsi="Times New Roman"/>
          <w:sz w:val="24"/>
          <w:szCs w:val="24"/>
          <w:lang w:val="cs-CZ"/>
        </w:rPr>
        <w:t>ho</w:t>
      </w:r>
      <w:r w:rsidRPr="00D828F9">
        <w:rPr>
          <w:rFonts w:ascii="Times New Roman" w:hAnsi="Times New Roman"/>
          <w:sz w:val="24"/>
          <w:szCs w:val="24"/>
          <w:lang w:val="cs-CZ"/>
        </w:rPr>
        <w:t xml:space="preserve"> ve sběrném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místě</w:t>
      </w:r>
      <w:r w:rsidRPr="00D828F9">
        <w:rPr>
          <w:rFonts w:ascii="Times New Roman" w:hAnsi="Times New Roman"/>
          <w:sz w:val="24"/>
          <w:szCs w:val="24"/>
          <w:lang w:val="cs-CZ"/>
        </w:rPr>
        <w:t>;</w:t>
      </w:r>
    </w:p>
    <w:p w14:paraId="190F9AEF" w14:textId="77777777" w:rsidR="00D33A34" w:rsidRPr="00C17219" w:rsidRDefault="00D33A34" w:rsidP="00D33A3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D902B1">
        <w:rPr>
          <w:rFonts w:ascii="Times New Roman" w:eastAsia="MS Mincho" w:hAnsi="Times New Roman"/>
          <w:bCs/>
          <w:sz w:val="24"/>
          <w:szCs w:val="24"/>
        </w:rPr>
        <w:t>–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</w:rPr>
        <w:t>do zvláštní sběrné nádoby umístěné ve sběrném místě;</w:t>
      </w:r>
    </w:p>
    <w:p w14:paraId="06B77EFF" w14:textId="77777777" w:rsidR="00D33A34" w:rsidRPr="00E504E3" w:rsidRDefault="00D33A34" w:rsidP="00D33A3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504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488FAAA4" w14:textId="5E06D238" w:rsidR="00D33A34" w:rsidRPr="00E504E3" w:rsidRDefault="00D33A34" w:rsidP="00D33A3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504E3">
        <w:rPr>
          <w:rFonts w:ascii="Times New Roman" w:hAnsi="Times New Roman"/>
          <w:sz w:val="24"/>
          <w:szCs w:val="24"/>
          <w:lang w:val="cs-CZ"/>
        </w:rPr>
        <w:t>u všech</w:t>
      </w:r>
      <w:r w:rsidRPr="00E504E3">
        <w:rPr>
          <w:rFonts w:ascii="Times New Roman" w:hAnsi="Times New Roman"/>
          <w:sz w:val="24"/>
          <w:szCs w:val="24"/>
        </w:rPr>
        <w:t xml:space="preserve"> objekt</w:t>
      </w:r>
      <w:r w:rsidRPr="00E504E3">
        <w:rPr>
          <w:rFonts w:ascii="Times New Roman" w:hAnsi="Times New Roman"/>
          <w:sz w:val="24"/>
          <w:szCs w:val="24"/>
          <w:lang w:val="cs-CZ"/>
        </w:rPr>
        <w:t>ů</w:t>
      </w:r>
      <w:r w:rsidRPr="00E504E3">
        <w:rPr>
          <w:rFonts w:ascii="Times New Roman" w:hAnsi="Times New Roman"/>
          <w:sz w:val="24"/>
          <w:szCs w:val="24"/>
        </w:rPr>
        <w:t xml:space="preserve"> s výjimkou objektů, ke kterým není zajištěn přístup svozového auta</w:t>
      </w:r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r w:rsidRPr="00E504E3">
        <w:rPr>
          <w:rFonts w:ascii="Times New Roman" w:hAnsi="Times New Roman"/>
          <w:sz w:val="24"/>
          <w:szCs w:val="24"/>
        </w:rPr>
        <w:t>do typizovaných sběrných nádob přidělených k příslušné nemovitosti (popelnice</w:t>
      </w:r>
      <w:r>
        <w:rPr>
          <w:rFonts w:ascii="Times New Roman" w:hAnsi="Times New Roman"/>
          <w:sz w:val="24"/>
          <w:szCs w:val="24"/>
          <w:lang w:val="cs-CZ"/>
        </w:rPr>
        <w:t xml:space="preserve"> nebo kontejnery</w:t>
      </w:r>
      <w:r w:rsidRPr="00E504E3">
        <w:rPr>
          <w:rFonts w:ascii="Times New Roman" w:hAnsi="Times New Roman"/>
          <w:sz w:val="24"/>
          <w:szCs w:val="24"/>
        </w:rPr>
        <w:t xml:space="preserve"> o</w:t>
      </w:r>
      <w:r w:rsidRPr="00E504E3">
        <w:rPr>
          <w:rFonts w:ascii="Times New Roman" w:hAnsi="Times New Roman"/>
          <w:sz w:val="24"/>
          <w:szCs w:val="24"/>
          <w:lang w:val="cs-CZ"/>
        </w:rPr>
        <w:t> </w:t>
      </w:r>
      <w:r w:rsidRPr="00E504E3">
        <w:rPr>
          <w:rFonts w:ascii="Times New Roman" w:hAnsi="Times New Roman"/>
          <w:sz w:val="24"/>
          <w:szCs w:val="24"/>
        </w:rPr>
        <w:t>objemu 80, 120, 240</w:t>
      </w:r>
      <w:r w:rsidR="00CA4194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E504E3">
        <w:rPr>
          <w:rFonts w:ascii="Times New Roman" w:hAnsi="Times New Roman"/>
          <w:sz w:val="24"/>
          <w:szCs w:val="24"/>
        </w:rPr>
        <w:t>a 1100 litrů)</w:t>
      </w:r>
      <w:r w:rsidR="00CA4194">
        <w:rPr>
          <w:rFonts w:ascii="Times New Roman" w:hAnsi="Times New Roman"/>
          <w:sz w:val="24"/>
          <w:szCs w:val="24"/>
          <w:lang w:val="cs-CZ"/>
        </w:rPr>
        <w:t xml:space="preserve"> označených známkou vydanou Městským úřadem města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4A9243A6" w14:textId="7130896C" w:rsidR="00D33A34" w:rsidRDefault="00D33A34" w:rsidP="00D33A3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E504E3">
        <w:rPr>
          <w:rFonts w:ascii="Times New Roman" w:hAnsi="Times New Roman"/>
          <w:sz w:val="24"/>
          <w:szCs w:val="24"/>
          <w:lang w:val="cs-CZ"/>
        </w:rPr>
        <w:t>u objektů</w:t>
      </w:r>
      <w:r w:rsidRPr="00E504E3">
        <w:rPr>
          <w:rFonts w:ascii="Times New Roman" w:hAnsi="Times New Roman"/>
          <w:sz w:val="24"/>
          <w:szCs w:val="24"/>
        </w:rPr>
        <w:t xml:space="preserve">, ke </w:t>
      </w:r>
      <w:r w:rsidRPr="00E504E3">
        <w:rPr>
          <w:rFonts w:ascii="Times New Roman" w:hAnsi="Times New Roman"/>
          <w:sz w:val="24"/>
          <w:szCs w:val="24"/>
          <w:lang w:val="cs-CZ"/>
        </w:rPr>
        <w:t>kterým</w:t>
      </w:r>
      <w:r w:rsidRPr="00E504E3">
        <w:rPr>
          <w:rFonts w:ascii="Times New Roman" w:hAnsi="Times New Roman"/>
          <w:sz w:val="24"/>
          <w:szCs w:val="24"/>
        </w:rPr>
        <w:t xml:space="preserve"> není zajištěn přístup svozového auta</w:t>
      </w:r>
      <w:r w:rsidRPr="00E504E3">
        <w:rPr>
          <w:rFonts w:ascii="Times New Roman" w:hAnsi="Times New Roman"/>
          <w:sz w:val="24"/>
          <w:szCs w:val="24"/>
          <w:lang w:val="cs-CZ"/>
        </w:rPr>
        <w:t xml:space="preserve">, do zvláštních pytlů </w:t>
      </w:r>
      <w:r w:rsidRPr="00927CED">
        <w:rPr>
          <w:rFonts w:ascii="Times New Roman" w:hAnsi="Times New Roman"/>
          <w:sz w:val="24"/>
          <w:szCs w:val="24"/>
          <w:lang w:val="cs-CZ"/>
        </w:rPr>
        <w:t>na směsný komunální odp</w:t>
      </w:r>
      <w:r>
        <w:rPr>
          <w:rFonts w:ascii="Times New Roman" w:hAnsi="Times New Roman"/>
          <w:sz w:val="24"/>
          <w:szCs w:val="24"/>
          <w:lang w:val="cs-CZ"/>
        </w:rPr>
        <w:t xml:space="preserve">ad </w:t>
      </w:r>
      <w:r w:rsidR="00142FB8">
        <w:rPr>
          <w:rFonts w:ascii="Times New Roman" w:hAnsi="Times New Roman"/>
          <w:sz w:val="24"/>
          <w:szCs w:val="24"/>
          <w:lang w:val="cs-CZ"/>
        </w:rPr>
        <w:t xml:space="preserve">(bílé barvy) </w:t>
      </w:r>
      <w:r>
        <w:rPr>
          <w:rFonts w:ascii="Times New Roman" w:hAnsi="Times New Roman"/>
          <w:sz w:val="24"/>
          <w:szCs w:val="24"/>
          <w:lang w:val="cs-CZ"/>
        </w:rPr>
        <w:t>odkládaných na sběrové trase</w:t>
      </w:r>
      <w:r w:rsidR="00142FB8">
        <w:rPr>
          <w:rFonts w:ascii="Times New Roman" w:hAnsi="Times New Roman"/>
          <w:sz w:val="24"/>
          <w:szCs w:val="24"/>
          <w:lang w:val="cs-CZ"/>
        </w:rPr>
        <w:t xml:space="preserve"> o objemu 120 litrů</w:t>
      </w:r>
      <w:r>
        <w:rPr>
          <w:rFonts w:ascii="Times New Roman" w:hAnsi="Times New Roman"/>
          <w:sz w:val="24"/>
          <w:szCs w:val="24"/>
          <w:lang w:val="cs-CZ"/>
        </w:rPr>
        <w:t>,</w:t>
      </w:r>
    </w:p>
    <w:p w14:paraId="37682E39" w14:textId="318F6E22" w:rsidR="00181FF5" w:rsidRPr="002B5B9C" w:rsidRDefault="00D33A34" w:rsidP="002B5B9C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902B1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D902B1">
        <w:rPr>
          <w:rFonts w:ascii="Times New Roman" w:eastAsia="MS Mincho" w:hAnsi="Times New Roman"/>
          <w:bCs/>
          <w:sz w:val="24"/>
          <w:szCs w:val="24"/>
        </w:rPr>
        <w:t>na veřejném prostranství vzniklý na veřejném prostranství nebo veřejně přístupných prostorách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D902B1">
        <w:rPr>
          <w:rFonts w:ascii="Times New Roman" w:eastAsia="MS Mincho" w:hAnsi="Times New Roman"/>
          <w:bCs/>
          <w:sz w:val="24"/>
          <w:szCs w:val="24"/>
        </w:rPr>
        <w:t>do odpadkových košů rozmístěných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  <w:r w:rsidR="00181FF5" w:rsidRPr="002B5B9C">
        <w:rPr>
          <w:rFonts w:eastAsia="MS Mincho"/>
          <w:b/>
          <w:bCs/>
        </w:rPr>
        <w:br w:type="page"/>
      </w:r>
    </w:p>
    <w:p w14:paraId="49032509" w14:textId="5EBA980E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18B0A516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4BB9F629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8257370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0FCA62C9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623C7D5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5A1D8B6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6D0390FC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3CDE0FB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2E0D457B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9864DD0" w14:textId="77777777" w:rsidR="002A4BC9" w:rsidRDefault="002A4BC9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E2F5866" w14:textId="07C8E1D9" w:rsidR="007E7E23" w:rsidRPr="00D33A34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D33A34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095F1D4C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20F390BA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0CC9EE81" w14:textId="56CF9ED8" w:rsidR="00D33A34" w:rsidRPr="00D33A34" w:rsidRDefault="00D33A34" w:rsidP="00D33A34">
      <w:pPr>
        <w:pStyle w:val="Prosttext"/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D33A34">
        <w:rPr>
          <w:rFonts w:ascii="Times New Roman" w:eastAsia="MS Mincho" w:hAnsi="Times New Roman"/>
          <w:sz w:val="24"/>
          <w:szCs w:val="24"/>
          <w:lang w:val="cs-CZ"/>
        </w:rPr>
        <w:t>Město přebírá stavební a demoliční odpad vznikající na území obce při činnosti nepodnikajících fyzických osob od občanů</w:t>
      </w:r>
      <w:r w:rsidRPr="00D33A34">
        <w:rPr>
          <w:rFonts w:ascii="Times New Roman" w:eastAsia="MS Mincho" w:hAnsi="Times New Roman"/>
          <w:sz w:val="24"/>
          <w:szCs w:val="24"/>
        </w:rPr>
        <w:t xml:space="preserve"> obce nebo osob vlastníc</w:t>
      </w:r>
      <w:r w:rsidRPr="00D33A34">
        <w:rPr>
          <w:rFonts w:ascii="Times New Roman" w:eastAsia="MS Mincho" w:hAnsi="Times New Roman"/>
          <w:sz w:val="24"/>
          <w:szCs w:val="24"/>
          <w:lang w:val="cs-CZ"/>
        </w:rPr>
        <w:t>ích</w:t>
      </w:r>
      <w:r w:rsidRPr="00D33A34">
        <w:rPr>
          <w:rFonts w:ascii="Times New Roman" w:eastAsia="MS Mincho" w:hAnsi="Times New Roman"/>
          <w:sz w:val="24"/>
          <w:szCs w:val="24"/>
        </w:rPr>
        <w:t xml:space="preserve"> nemovitost na území </w:t>
      </w:r>
      <w:r w:rsidRPr="00D33A34">
        <w:rPr>
          <w:rFonts w:ascii="Times New Roman" w:eastAsia="MS Mincho" w:hAnsi="Times New Roman"/>
          <w:sz w:val="24"/>
          <w:szCs w:val="24"/>
          <w:lang w:val="cs-CZ"/>
        </w:rPr>
        <w:t>města</w:t>
      </w:r>
      <w:r w:rsidRPr="00D33A34">
        <w:rPr>
          <w:rFonts w:ascii="Times New Roman" w:eastAsia="MS Mincho" w:hAnsi="Times New Roman"/>
          <w:sz w:val="24"/>
          <w:szCs w:val="24"/>
        </w:rPr>
        <w:t xml:space="preserve"> určenou k individuální rekreaci</w:t>
      </w:r>
      <w:r w:rsidRPr="00D33A34">
        <w:rPr>
          <w:rFonts w:ascii="Times New Roman" w:eastAsia="MS Mincho" w:hAnsi="Times New Roman"/>
          <w:sz w:val="24"/>
          <w:szCs w:val="24"/>
          <w:lang w:val="cs-CZ"/>
        </w:rPr>
        <w:t xml:space="preserve">, a to ve sběrném </w:t>
      </w:r>
      <w:r w:rsidR="00EB65B1">
        <w:rPr>
          <w:rFonts w:ascii="Times New Roman" w:eastAsia="MS Mincho" w:hAnsi="Times New Roman"/>
          <w:sz w:val="24"/>
          <w:szCs w:val="24"/>
          <w:lang w:val="cs-CZ"/>
        </w:rPr>
        <w:t>místě</w:t>
      </w:r>
      <w:r w:rsidRPr="00D33A34">
        <w:rPr>
          <w:rFonts w:ascii="Times New Roman" w:eastAsia="MS Mincho" w:hAnsi="Times New Roman"/>
          <w:sz w:val="24"/>
          <w:szCs w:val="24"/>
          <w:lang w:val="cs-CZ"/>
        </w:rPr>
        <w:t xml:space="preserve"> za úplatu. </w:t>
      </w:r>
    </w:p>
    <w:p w14:paraId="26065277" w14:textId="77777777" w:rsidR="007E7E23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C9E480F" w14:textId="77777777" w:rsidR="002A4BC9" w:rsidRDefault="002A4BC9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0C92B1D5" w14:textId="4868A583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D33A34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72BCF97D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obce při činnosti právnických a podnikajících fyzických osob zapojených do obecního systému na základě písemné smlouvy</w:t>
      </w:r>
    </w:p>
    <w:p w14:paraId="56BC2AB1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9DE3E3A" w14:textId="77777777" w:rsidR="00F76336" w:rsidRPr="00F76336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F76336">
        <w:rPr>
          <w:rFonts w:ascii="Times New Roman" w:eastAsia="MS Mincho" w:hAnsi="Times New Roman"/>
          <w:bCs/>
          <w:sz w:val="24"/>
          <w:lang w:val="cs-CZ"/>
        </w:rPr>
        <w:t xml:space="preserve">Právnické a podnikající fyzické osoby zapojené do obecního systému na základě písemné smlouvy s obcí mohou odkládat </w:t>
      </w:r>
    </w:p>
    <w:p w14:paraId="6A6FB68F" w14:textId="75D23213" w:rsidR="00F76336" w:rsidRPr="00F22EB7" w:rsidRDefault="00066C61" w:rsidP="00F76336">
      <w:pPr>
        <w:pStyle w:val="Prosttext"/>
        <w:numPr>
          <w:ilvl w:val="1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lang w:val="cs-CZ"/>
        </w:rPr>
      </w:pPr>
      <w:r w:rsidRPr="00F76336">
        <w:rPr>
          <w:rFonts w:ascii="Times New Roman" w:eastAsia="MS Mincho" w:hAnsi="Times New Roman"/>
          <w:bCs/>
          <w:sz w:val="24"/>
          <w:lang w:val="cs-CZ"/>
        </w:rPr>
        <w:t>složky komunálního odpadu uvedené v čl. 3</w:t>
      </w:r>
      <w:r w:rsidR="00F76336" w:rsidRPr="00F76336">
        <w:rPr>
          <w:rFonts w:ascii="Times New Roman" w:eastAsia="MS Mincho" w:hAnsi="Times New Roman"/>
          <w:bCs/>
          <w:sz w:val="24"/>
          <w:lang w:val="cs-CZ"/>
        </w:rPr>
        <w:t xml:space="preserve"> písm. a) až h) této vyhlášky</w:t>
      </w:r>
      <w:r w:rsidRPr="00F76336">
        <w:rPr>
          <w:rFonts w:ascii="Times New Roman" w:eastAsia="MS Mincho" w:hAnsi="Times New Roman"/>
          <w:bCs/>
          <w:sz w:val="24"/>
          <w:lang w:val="cs-CZ"/>
        </w:rPr>
        <w:t xml:space="preserve"> </w:t>
      </w:r>
      <w:r w:rsidR="00F76336" w:rsidRPr="00F76336">
        <w:rPr>
          <w:rFonts w:ascii="Times New Roman" w:eastAsia="MS Mincho" w:hAnsi="Times New Roman"/>
          <w:bCs/>
          <w:sz w:val="24"/>
          <w:lang w:val="cs-CZ"/>
        </w:rPr>
        <w:t xml:space="preserve">na místa uvedená v čl. 4 písm. a) až h) </w:t>
      </w:r>
      <w:r w:rsidRPr="00F76336">
        <w:rPr>
          <w:rFonts w:ascii="Times New Roman" w:eastAsia="MS Mincho" w:hAnsi="Times New Roman"/>
          <w:bCs/>
          <w:sz w:val="24"/>
          <w:lang w:val="cs-CZ"/>
        </w:rPr>
        <w:t>této vyhlášky</w:t>
      </w:r>
      <w:r w:rsidR="00F76336" w:rsidRPr="00F22EB7">
        <w:rPr>
          <w:rFonts w:ascii="Times New Roman" w:eastAsia="MS Mincho" w:hAnsi="Times New Roman"/>
          <w:bCs/>
          <w:sz w:val="24"/>
          <w:lang w:val="cs-CZ"/>
        </w:rPr>
        <w:t>;</w:t>
      </w:r>
    </w:p>
    <w:p w14:paraId="0BBEB2ED" w14:textId="01F10A32" w:rsidR="00066C61" w:rsidRPr="00F76336" w:rsidRDefault="00F76336" w:rsidP="00F76336">
      <w:pPr>
        <w:pStyle w:val="Prosttext"/>
        <w:numPr>
          <w:ilvl w:val="1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lang w:val="cs-CZ"/>
        </w:rPr>
      </w:pPr>
      <w:r w:rsidRPr="00F76336">
        <w:rPr>
          <w:rFonts w:ascii="Times New Roman" w:eastAsia="MS Mincho" w:hAnsi="Times New Roman"/>
          <w:bCs/>
          <w:sz w:val="24"/>
          <w:lang w:val="cs-CZ"/>
        </w:rPr>
        <w:t>směsn</w:t>
      </w:r>
      <w:r>
        <w:rPr>
          <w:rFonts w:ascii="Times New Roman" w:eastAsia="MS Mincho" w:hAnsi="Times New Roman"/>
          <w:bCs/>
          <w:sz w:val="24"/>
          <w:lang w:val="cs-CZ"/>
        </w:rPr>
        <w:t>ý</w:t>
      </w:r>
      <w:r w:rsidRPr="00F76336">
        <w:rPr>
          <w:rFonts w:ascii="Times New Roman" w:eastAsia="MS Mincho" w:hAnsi="Times New Roman"/>
          <w:bCs/>
          <w:sz w:val="24"/>
          <w:lang w:val="cs-CZ"/>
        </w:rPr>
        <w:t xml:space="preserve"> komunální odpadu výlučně do sběrného prostředku přiděleného takové osobě (sběrná nádoba nebo pytle).</w:t>
      </w:r>
    </w:p>
    <w:p w14:paraId="2DE2F3C8" w14:textId="1CAFD02C" w:rsidR="00066C61" w:rsidRPr="00F76336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F76336">
        <w:rPr>
          <w:rFonts w:ascii="Times New Roman" w:eastAsia="MS Mincho" w:hAnsi="Times New Roman"/>
          <w:bCs/>
          <w:sz w:val="24"/>
          <w:lang w:val="cs-CZ"/>
        </w:rPr>
        <w:t xml:space="preserve">Výše úhrady za zapojení do obecního systému se stanoví podle </w:t>
      </w:r>
      <w:r w:rsidR="00860328" w:rsidRPr="00F76336">
        <w:rPr>
          <w:rFonts w:ascii="Times New Roman" w:eastAsia="MS Mincho" w:hAnsi="Times New Roman"/>
          <w:bCs/>
          <w:sz w:val="24"/>
          <w:lang w:val="cs-CZ"/>
        </w:rPr>
        <w:t>platného ceníku zveřejněného na webových stránkách města</w:t>
      </w:r>
      <w:r w:rsidRPr="00F76336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2185F874" w14:textId="551B6E08" w:rsidR="002A4BC9" w:rsidRPr="002A4BC9" w:rsidRDefault="00066C61" w:rsidP="002A4BC9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F76336">
        <w:rPr>
          <w:rFonts w:ascii="Times New Roman" w:eastAsia="MS Mincho" w:hAnsi="Times New Roman"/>
          <w:bCs/>
          <w:sz w:val="24"/>
          <w:lang w:val="cs-CZ"/>
        </w:rPr>
        <w:t xml:space="preserve">Úhrada se vybírá v hotovosti </w:t>
      </w:r>
      <w:r w:rsidR="00F76336" w:rsidRPr="00F76336">
        <w:rPr>
          <w:rFonts w:ascii="Times New Roman" w:eastAsia="MS Mincho" w:hAnsi="Times New Roman"/>
          <w:bCs/>
          <w:sz w:val="24"/>
          <w:lang w:val="cs-CZ"/>
        </w:rPr>
        <w:t xml:space="preserve">(na pokladně Městského úřadu Mikulášovice) </w:t>
      </w:r>
      <w:r w:rsidRPr="00F76336">
        <w:rPr>
          <w:rFonts w:ascii="Times New Roman" w:eastAsia="MS Mincho" w:hAnsi="Times New Roman"/>
          <w:bCs/>
          <w:sz w:val="24"/>
          <w:lang w:val="cs-CZ"/>
        </w:rPr>
        <w:t>nebo převodem na účet</w:t>
      </w:r>
      <w:r w:rsidR="00F76336" w:rsidRPr="00F76336">
        <w:rPr>
          <w:rFonts w:ascii="Times New Roman" w:eastAsia="MS Mincho" w:hAnsi="Times New Roman"/>
          <w:bCs/>
          <w:sz w:val="24"/>
          <w:lang w:val="cs-CZ"/>
        </w:rPr>
        <w:t xml:space="preserve"> </w:t>
      </w:r>
      <w:r w:rsidRPr="00F76336">
        <w:rPr>
          <w:rFonts w:ascii="Times New Roman" w:eastAsia="MS Mincho" w:hAnsi="Times New Roman"/>
          <w:bCs/>
          <w:sz w:val="24"/>
          <w:lang w:val="cs-CZ"/>
        </w:rPr>
        <w:t>jedenkrát ročně</w:t>
      </w:r>
      <w:r w:rsidR="00F76336" w:rsidRPr="00F76336">
        <w:rPr>
          <w:rFonts w:ascii="Times New Roman" w:eastAsia="MS Mincho" w:hAnsi="Times New Roman"/>
          <w:bCs/>
          <w:sz w:val="24"/>
          <w:lang w:val="cs-CZ"/>
        </w:rPr>
        <w:t>, nebo</w:t>
      </w:r>
      <w:r w:rsidR="00F76336">
        <w:rPr>
          <w:rFonts w:ascii="Times New Roman" w:eastAsia="MS Mincho" w:hAnsi="Times New Roman"/>
          <w:bCs/>
          <w:sz w:val="24"/>
          <w:lang w:val="cs-CZ"/>
        </w:rPr>
        <w:t xml:space="preserve"> při každém</w:t>
      </w:r>
      <w:r w:rsidR="00F76336" w:rsidRPr="00F76336">
        <w:rPr>
          <w:rFonts w:ascii="Times New Roman" w:eastAsia="MS Mincho" w:hAnsi="Times New Roman"/>
          <w:bCs/>
          <w:sz w:val="24"/>
          <w:lang w:val="cs-CZ"/>
        </w:rPr>
        <w:t xml:space="preserve"> odložen</w:t>
      </w:r>
      <w:r w:rsidR="00F76336">
        <w:rPr>
          <w:rFonts w:ascii="Times New Roman" w:eastAsia="MS Mincho" w:hAnsi="Times New Roman"/>
          <w:bCs/>
          <w:sz w:val="24"/>
          <w:lang w:val="cs-CZ"/>
        </w:rPr>
        <w:t>í</w:t>
      </w:r>
      <w:r w:rsidR="00F76336" w:rsidRPr="00F76336">
        <w:rPr>
          <w:rFonts w:ascii="Times New Roman" w:eastAsia="MS Mincho" w:hAnsi="Times New Roman"/>
          <w:bCs/>
          <w:sz w:val="24"/>
          <w:lang w:val="cs-CZ"/>
        </w:rPr>
        <w:t xml:space="preserve"> </w:t>
      </w:r>
      <w:r w:rsidR="00F76336">
        <w:rPr>
          <w:rFonts w:ascii="Times New Roman" w:eastAsia="MS Mincho" w:hAnsi="Times New Roman"/>
          <w:bCs/>
          <w:sz w:val="24"/>
          <w:lang w:val="cs-CZ"/>
        </w:rPr>
        <w:t xml:space="preserve">biologicky rozložitelného odpadu nebo objemného odpadu </w:t>
      </w:r>
      <w:r w:rsidR="00F76336" w:rsidRPr="00F76336">
        <w:rPr>
          <w:rFonts w:ascii="Times New Roman" w:eastAsia="MS Mincho" w:hAnsi="Times New Roman"/>
          <w:bCs/>
          <w:sz w:val="24"/>
          <w:lang w:val="cs-CZ"/>
        </w:rPr>
        <w:t xml:space="preserve">ve sběrném </w:t>
      </w:r>
      <w:r w:rsidR="00FE1CD1">
        <w:rPr>
          <w:rFonts w:ascii="Times New Roman" w:eastAsia="MS Mincho" w:hAnsi="Times New Roman"/>
          <w:bCs/>
          <w:sz w:val="24"/>
          <w:lang w:val="cs-CZ"/>
        </w:rPr>
        <w:t>místě</w:t>
      </w:r>
      <w:r w:rsidR="00F76336" w:rsidRPr="00F76336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5A3C6D25" w14:textId="7569B96B" w:rsidR="00181FF5" w:rsidRDefault="00181FF5">
      <w:pPr>
        <w:rPr>
          <w:rFonts w:eastAsia="MS Mincho"/>
          <w:b/>
          <w:bCs/>
          <w:lang w:val="x-none" w:eastAsia="x-none"/>
        </w:rPr>
      </w:pPr>
    </w:p>
    <w:p w14:paraId="0097D7EC" w14:textId="32C21215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D33A34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5C4332CD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1900D9EA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5FD53BD2" w14:textId="1C3554E8" w:rsidR="00860328" w:rsidRPr="00860328" w:rsidRDefault="00860328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860328">
        <w:rPr>
          <w:rFonts w:ascii="Times New Roman" w:eastAsia="MS Mincho" w:hAnsi="Times New Roman"/>
          <w:bCs/>
          <w:sz w:val="24"/>
          <w:szCs w:val="24"/>
          <w:lang w:val="cs-CZ"/>
        </w:rPr>
        <w:t>Město</w:t>
      </w:r>
      <w:r w:rsidR="007E7E23" w:rsidRPr="0086032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přebírá výrobky s ukončenou životností v rámci služby pro</w:t>
      </w:r>
      <w:r w:rsidR="007B6403" w:rsidRPr="00860328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7E7E23" w:rsidRPr="00860328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="007E7E23" w:rsidRPr="00860328">
        <w:rPr>
          <w:rFonts w:ascii="Times New Roman" w:eastAsia="MS Mincho" w:hAnsi="Times New Roman"/>
          <w:bCs/>
          <w:sz w:val="24"/>
          <w:szCs w:val="24"/>
          <w:lang w:val="cs-CZ"/>
        </w:rPr>
        <w:t>výrobcích s ukončenou životností</w:t>
      </w:r>
      <w:r w:rsidRPr="00860328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3"/>
      </w:r>
      <w:r w:rsidRPr="00860328">
        <w:rPr>
          <w:rFonts w:ascii="Times New Roman" w:eastAsia="MS Mincho" w:hAnsi="Times New Roman"/>
          <w:bCs/>
          <w:sz w:val="24"/>
          <w:vertAlign w:val="superscript"/>
        </w:rPr>
        <w:t>)</w:t>
      </w:r>
      <w:r w:rsidR="007E7E23" w:rsidRPr="0086032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, a to </w:t>
      </w:r>
      <w:r w:rsidRPr="00860328">
        <w:rPr>
          <w:rFonts w:ascii="Times New Roman" w:eastAsia="MS Mincho" w:hAnsi="Times New Roman"/>
          <w:bCs/>
          <w:sz w:val="24"/>
          <w:szCs w:val="24"/>
          <w:lang w:val="cs-CZ"/>
        </w:rPr>
        <w:t>elektrozařízení a baterie a akumulátory:</w:t>
      </w:r>
    </w:p>
    <w:p w14:paraId="50B4931D" w14:textId="463BF8EB" w:rsidR="007E7E23" w:rsidRPr="00860328" w:rsidRDefault="00860328" w:rsidP="00860328">
      <w:pPr>
        <w:pStyle w:val="Prosttext"/>
        <w:numPr>
          <w:ilvl w:val="1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860328">
        <w:rPr>
          <w:rFonts w:ascii="Times New Roman" w:eastAsia="MS Mincho" w:hAnsi="Times New Roman"/>
          <w:bCs/>
          <w:sz w:val="24"/>
          <w:szCs w:val="24"/>
          <w:lang w:val="cs-CZ"/>
        </w:rPr>
        <w:lastRenderedPageBreak/>
        <w:t>ve sběrném místě,</w:t>
      </w:r>
    </w:p>
    <w:p w14:paraId="79B2F839" w14:textId="7FC3B4CC" w:rsidR="007E7E23" w:rsidRDefault="00860328" w:rsidP="006C4F86">
      <w:pPr>
        <w:pStyle w:val="Prosttext"/>
        <w:numPr>
          <w:ilvl w:val="1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860328">
        <w:rPr>
          <w:rFonts w:ascii="Times New Roman" w:eastAsia="MS Mincho" w:hAnsi="Times New Roman"/>
          <w:bCs/>
          <w:sz w:val="24"/>
          <w:szCs w:val="24"/>
          <w:lang w:val="cs-CZ"/>
        </w:rPr>
        <w:t>do zvláštních sběrných nádob umístěných na stanovištích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zvláštních sběrných nádob</w:t>
      </w:r>
      <w:r w:rsidR="006C4F86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2E7E9C03" w14:textId="77777777" w:rsidR="006C4F86" w:rsidRDefault="006C4F86" w:rsidP="006C4F86">
      <w:pPr>
        <w:pStyle w:val="Prosttext"/>
        <w:tabs>
          <w:tab w:val="left" w:pos="4172"/>
        </w:tabs>
        <w:ind w:left="720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</w:p>
    <w:p w14:paraId="33548013" w14:textId="77777777" w:rsidR="002A4BC9" w:rsidRPr="006C4F86" w:rsidRDefault="002A4BC9" w:rsidP="006C4F86">
      <w:pPr>
        <w:pStyle w:val="Prosttext"/>
        <w:tabs>
          <w:tab w:val="left" w:pos="4172"/>
        </w:tabs>
        <w:ind w:left="720"/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</w:p>
    <w:p w14:paraId="61E99E1D" w14:textId="1E693D33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860328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5A639EAB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3ACAE1AF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440CF11" w14:textId="7E7D6A9E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2A2B81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2A2B81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2A2B81" w:rsidRPr="002A2B81">
        <w:rPr>
          <w:rFonts w:ascii="Times New Roman" w:eastAsia="MS Mincho" w:hAnsi="Times New Roman"/>
          <w:sz w:val="24"/>
          <w:szCs w:val="24"/>
          <w:lang w:val="cs-CZ"/>
        </w:rPr>
        <w:t>1/2019, kterou se stanoví systém shromažďování, sběru, přepravy, třídění, využívání a odstraňování komunálních odpadů a nakládání se stavebním odpadem na území města Mikulášovice</w:t>
      </w:r>
      <w:r w:rsidR="00F42C48" w:rsidRPr="002A2B81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2A2B81" w:rsidRPr="002A2B81">
        <w:rPr>
          <w:rFonts w:ascii="Times New Roman" w:eastAsia="MS Mincho" w:hAnsi="Times New Roman"/>
          <w:sz w:val="24"/>
          <w:szCs w:val="24"/>
          <w:lang w:val="cs-CZ"/>
        </w:rPr>
        <w:t>11. 12. 2019</w:t>
      </w:r>
      <w:r w:rsidR="00F42C48" w:rsidRPr="002A2B81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15548683" w14:textId="77777777" w:rsidR="00792C01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7426C984" w14:textId="77777777" w:rsidR="002A4BC9" w:rsidRPr="00A010E4" w:rsidRDefault="002A4BC9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66B90011" w14:textId="47ED8470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860328">
        <w:rPr>
          <w:rFonts w:ascii="Times New Roman" w:eastAsia="MS Mincho" w:hAnsi="Times New Roman"/>
          <w:b/>
          <w:bCs/>
          <w:sz w:val="24"/>
          <w:szCs w:val="24"/>
          <w:lang w:val="cs-CZ"/>
        </w:rPr>
        <w:t>10</w:t>
      </w:r>
    </w:p>
    <w:p w14:paraId="62447A05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809F698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1460AD3" w14:textId="6865CDA3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2A2B81">
        <w:rPr>
          <w:rFonts w:ascii="Times New Roman" w:eastAsia="MS Mincho" w:hAnsi="Times New Roman"/>
          <w:sz w:val="24"/>
          <w:szCs w:val="24"/>
          <w:lang w:val="cs-CZ"/>
        </w:rPr>
        <w:t>dnem 1. 1. 2025.</w:t>
      </w:r>
    </w:p>
    <w:p w14:paraId="6719FFD1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B77D37C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BBE74BC" w14:textId="77777777" w:rsidR="002A4BC9" w:rsidRDefault="002A4BC9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EF91EBA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08B67E8" w14:textId="77777777" w:rsidR="002A2B81" w:rsidRDefault="002A2B81" w:rsidP="002A2B81">
      <w:pPr>
        <w:ind w:firstLine="708"/>
        <w:jc w:val="both"/>
        <w:rPr>
          <w:highlight w:val="yellow"/>
        </w:rPr>
      </w:pPr>
    </w:p>
    <w:p w14:paraId="711C377B" w14:textId="77777777" w:rsidR="002A4BC9" w:rsidRPr="00946202" w:rsidRDefault="002A4BC9" w:rsidP="002A2B81">
      <w:pPr>
        <w:ind w:firstLine="708"/>
        <w:jc w:val="both"/>
        <w:rPr>
          <w:highlight w:val="yellow"/>
        </w:rPr>
      </w:pPr>
    </w:p>
    <w:p w14:paraId="7F1DD51E" w14:textId="77777777" w:rsidR="002A2B81" w:rsidRPr="00A90BE7" w:rsidRDefault="002A2B81" w:rsidP="002A2B81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2A2B81" w:rsidRPr="004023F9" w14:paraId="5249E092" w14:textId="77777777" w:rsidTr="009F4571">
        <w:trPr>
          <w:trHeight w:val="104"/>
        </w:trPr>
        <w:tc>
          <w:tcPr>
            <w:tcW w:w="4583" w:type="dxa"/>
            <w:hideMark/>
          </w:tcPr>
          <w:p w14:paraId="3685D5B0" w14:textId="77777777" w:rsidR="002A2B81" w:rsidRPr="004023F9" w:rsidRDefault="002A2B81" w:rsidP="009F4571">
            <w:pPr>
              <w:jc w:val="center"/>
            </w:pPr>
            <w:r w:rsidRPr="004023F9">
              <w:t>_______________________________</w:t>
            </w:r>
          </w:p>
        </w:tc>
        <w:tc>
          <w:tcPr>
            <w:tcW w:w="4583" w:type="dxa"/>
            <w:hideMark/>
          </w:tcPr>
          <w:p w14:paraId="476394A2" w14:textId="77777777" w:rsidR="002A2B81" w:rsidRPr="004023F9" w:rsidRDefault="002A2B81" w:rsidP="009F4571">
            <w:pPr>
              <w:jc w:val="center"/>
            </w:pPr>
            <w:r w:rsidRPr="004023F9">
              <w:t>_______________________________</w:t>
            </w:r>
          </w:p>
        </w:tc>
      </w:tr>
      <w:tr w:rsidR="002A2B81" w14:paraId="7F991CCB" w14:textId="77777777" w:rsidTr="009F4571">
        <w:trPr>
          <w:trHeight w:val="425"/>
        </w:trPr>
        <w:tc>
          <w:tcPr>
            <w:tcW w:w="4583" w:type="dxa"/>
            <w:hideMark/>
          </w:tcPr>
          <w:p w14:paraId="77391315" w14:textId="77777777" w:rsidR="002A2B81" w:rsidRPr="004023F9" w:rsidRDefault="002A2B81" w:rsidP="009F4571">
            <w:pPr>
              <w:jc w:val="center"/>
            </w:pPr>
            <w:r w:rsidRPr="004023F9">
              <w:t>Bc. Aleš Jandus v. r.</w:t>
            </w:r>
          </w:p>
          <w:p w14:paraId="639E08DC" w14:textId="77777777" w:rsidR="002A2B81" w:rsidRPr="004023F9" w:rsidRDefault="002A2B81" w:rsidP="009F4571">
            <w:pPr>
              <w:jc w:val="center"/>
            </w:pPr>
            <w:r w:rsidRPr="004023F9">
              <w:t>starosta</w:t>
            </w:r>
          </w:p>
        </w:tc>
        <w:tc>
          <w:tcPr>
            <w:tcW w:w="4583" w:type="dxa"/>
            <w:hideMark/>
          </w:tcPr>
          <w:p w14:paraId="40C6C00E" w14:textId="77777777" w:rsidR="002A2B81" w:rsidRPr="004023F9" w:rsidRDefault="002A2B81" w:rsidP="009F4571">
            <w:pPr>
              <w:jc w:val="center"/>
            </w:pPr>
            <w:r w:rsidRPr="004023F9">
              <w:t>Mgr. Jana Šedová v. r.</w:t>
            </w:r>
          </w:p>
          <w:p w14:paraId="23C2B4A6" w14:textId="77777777" w:rsidR="002A2B81" w:rsidRDefault="002A2B81" w:rsidP="009F4571">
            <w:pPr>
              <w:jc w:val="center"/>
            </w:pPr>
            <w:r w:rsidRPr="004023F9">
              <w:t>místostarostka</w:t>
            </w:r>
          </w:p>
        </w:tc>
      </w:tr>
    </w:tbl>
    <w:p w14:paraId="2FF28571" w14:textId="77777777" w:rsidR="002A2B81" w:rsidRPr="00A90BE7" w:rsidRDefault="002A2B81" w:rsidP="002A2B81">
      <w:pPr>
        <w:rPr>
          <w:sz w:val="18"/>
          <w:szCs w:val="18"/>
        </w:rPr>
      </w:pPr>
    </w:p>
    <w:p w14:paraId="05F616E6" w14:textId="77777777" w:rsidR="002A2B81" w:rsidRPr="00DC4DA1" w:rsidRDefault="002A2B81" w:rsidP="002A2B81">
      <w:pPr>
        <w:ind w:firstLine="708"/>
        <w:jc w:val="both"/>
      </w:pPr>
    </w:p>
    <w:p w14:paraId="6BE553EB" w14:textId="77777777" w:rsidR="0013334C" w:rsidRDefault="0013334C" w:rsidP="002A2B81">
      <w:pPr>
        <w:pStyle w:val="Prosttext"/>
        <w:tabs>
          <w:tab w:val="left" w:pos="4172"/>
        </w:tabs>
        <w:jc w:val="both"/>
      </w:pPr>
    </w:p>
    <w:sectPr w:rsidR="0013334C" w:rsidSect="00181FF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70F4E" w14:textId="77777777" w:rsidR="003B0135" w:rsidRDefault="003B0135" w:rsidP="00792C01">
      <w:r>
        <w:separator/>
      </w:r>
    </w:p>
  </w:endnote>
  <w:endnote w:type="continuationSeparator" w:id="0">
    <w:p w14:paraId="63D172CF" w14:textId="77777777" w:rsidR="003B0135" w:rsidRDefault="003B0135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0E011" w14:textId="77777777" w:rsidR="003B0135" w:rsidRDefault="003B0135" w:rsidP="00792C01">
      <w:r>
        <w:separator/>
      </w:r>
    </w:p>
  </w:footnote>
  <w:footnote w:type="continuationSeparator" w:id="0">
    <w:p w14:paraId="400E275C" w14:textId="77777777" w:rsidR="003B0135" w:rsidRDefault="003B0135" w:rsidP="00792C01">
      <w:r>
        <w:continuationSeparator/>
      </w:r>
    </w:p>
  </w:footnote>
  <w:footnote w:id="1">
    <w:p w14:paraId="64EEC504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72B9A31A" w14:textId="77777777"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  <w:footnote w:id="3">
    <w:p w14:paraId="731F3F19" w14:textId="639A1665" w:rsidR="00860328" w:rsidRPr="00F5776A" w:rsidRDefault="00860328" w:rsidP="00860328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</w:t>
      </w:r>
      <w:r w:rsidR="006C4F86" w:rsidRPr="006C4F86">
        <w:rPr>
          <w:sz w:val="24"/>
          <w:szCs w:val="24"/>
        </w:rPr>
        <w:t xml:space="preserve"> </w:t>
      </w:r>
      <w:r w:rsidR="006C4F86" w:rsidRPr="006C4F86">
        <w:rPr>
          <w:i/>
        </w:rPr>
        <w:t>Výrobce je povinen poskytnout obci, na jejímž území místo zpětného odběru zřídil, informace o množství zpětně odebraných výrobků s ukončenou životností, včetně informací o jejich využití, pokud o to obec požádá</w:t>
      </w:r>
      <w:r w:rsidRPr="00F5776A">
        <w:t>)</w:t>
      </w:r>
      <w:r w:rsidR="006C4F86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644854"/>
    <w:multiLevelType w:val="hybridMultilevel"/>
    <w:tmpl w:val="D85CD09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9A1418"/>
    <w:multiLevelType w:val="hybridMultilevel"/>
    <w:tmpl w:val="66AC3A28"/>
    <w:lvl w:ilvl="0" w:tplc="FC32A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155643"/>
    <w:multiLevelType w:val="hybridMultilevel"/>
    <w:tmpl w:val="4CEA0D36"/>
    <w:lvl w:ilvl="0" w:tplc="23363A7E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CD24B5"/>
    <w:multiLevelType w:val="hybridMultilevel"/>
    <w:tmpl w:val="1A3E033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BF48AF"/>
    <w:multiLevelType w:val="hybridMultilevel"/>
    <w:tmpl w:val="66AC3A28"/>
    <w:lvl w:ilvl="0" w:tplc="FC32A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3183675">
    <w:abstractNumId w:val="17"/>
  </w:num>
  <w:num w:numId="2" w16cid:durableId="725572580">
    <w:abstractNumId w:val="18"/>
  </w:num>
  <w:num w:numId="3" w16cid:durableId="861433094">
    <w:abstractNumId w:val="21"/>
  </w:num>
  <w:num w:numId="4" w16cid:durableId="2000037845">
    <w:abstractNumId w:val="14"/>
  </w:num>
  <w:num w:numId="5" w16cid:durableId="700664382">
    <w:abstractNumId w:val="13"/>
  </w:num>
  <w:num w:numId="6" w16cid:durableId="20161028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6252928">
    <w:abstractNumId w:val="8"/>
  </w:num>
  <w:num w:numId="8" w16cid:durableId="1404914019">
    <w:abstractNumId w:val="11"/>
  </w:num>
  <w:num w:numId="9" w16cid:durableId="1789203104">
    <w:abstractNumId w:val="4"/>
  </w:num>
  <w:num w:numId="10" w16cid:durableId="362095348">
    <w:abstractNumId w:val="3"/>
  </w:num>
  <w:num w:numId="11" w16cid:durableId="1107821040">
    <w:abstractNumId w:val="0"/>
  </w:num>
  <w:num w:numId="12" w16cid:durableId="901792331">
    <w:abstractNumId w:val="1"/>
  </w:num>
  <w:num w:numId="13" w16cid:durableId="376006531">
    <w:abstractNumId w:val="2"/>
  </w:num>
  <w:num w:numId="14" w16cid:durableId="627080619">
    <w:abstractNumId w:val="5"/>
  </w:num>
  <w:num w:numId="15" w16cid:durableId="168639821">
    <w:abstractNumId w:val="6"/>
  </w:num>
  <w:num w:numId="16" w16cid:durableId="1335648520">
    <w:abstractNumId w:val="7"/>
  </w:num>
  <w:num w:numId="17" w16cid:durableId="734938267">
    <w:abstractNumId w:val="22"/>
  </w:num>
  <w:num w:numId="18" w16cid:durableId="872038110">
    <w:abstractNumId w:val="16"/>
  </w:num>
  <w:num w:numId="19" w16cid:durableId="1242637620">
    <w:abstractNumId w:val="20"/>
  </w:num>
  <w:num w:numId="20" w16cid:durableId="554043832">
    <w:abstractNumId w:val="15"/>
  </w:num>
  <w:num w:numId="21" w16cid:durableId="708189995">
    <w:abstractNumId w:val="23"/>
  </w:num>
  <w:num w:numId="22" w16cid:durableId="841507088">
    <w:abstractNumId w:val="10"/>
  </w:num>
  <w:num w:numId="23" w16cid:durableId="1139569367">
    <w:abstractNumId w:val="25"/>
  </w:num>
  <w:num w:numId="24" w16cid:durableId="1931155426">
    <w:abstractNumId w:val="26"/>
  </w:num>
  <w:num w:numId="25" w16cid:durableId="440029752">
    <w:abstractNumId w:val="9"/>
  </w:num>
  <w:num w:numId="26" w16cid:durableId="316612776">
    <w:abstractNumId w:val="19"/>
  </w:num>
  <w:num w:numId="27" w16cid:durableId="378941152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2C3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2FB8"/>
    <w:rsid w:val="00145D11"/>
    <w:rsid w:val="00156000"/>
    <w:rsid w:val="00161CB5"/>
    <w:rsid w:val="00173BBF"/>
    <w:rsid w:val="001743BE"/>
    <w:rsid w:val="00181FF5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A2B81"/>
    <w:rsid w:val="002A4BC9"/>
    <w:rsid w:val="002B5B9C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B0135"/>
    <w:rsid w:val="003C3F5D"/>
    <w:rsid w:val="003E1192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4F6930"/>
    <w:rsid w:val="005129E0"/>
    <w:rsid w:val="00521443"/>
    <w:rsid w:val="00535E2D"/>
    <w:rsid w:val="00544352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91ABB"/>
    <w:rsid w:val="006A11CE"/>
    <w:rsid w:val="006A3456"/>
    <w:rsid w:val="006A65E1"/>
    <w:rsid w:val="006B3B49"/>
    <w:rsid w:val="006B675E"/>
    <w:rsid w:val="006B7EC3"/>
    <w:rsid w:val="006C4F86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737E0"/>
    <w:rsid w:val="007757D0"/>
    <w:rsid w:val="00777682"/>
    <w:rsid w:val="00782101"/>
    <w:rsid w:val="0078433D"/>
    <w:rsid w:val="00792401"/>
    <w:rsid w:val="00792C01"/>
    <w:rsid w:val="007A30B1"/>
    <w:rsid w:val="007A4800"/>
    <w:rsid w:val="007A7F73"/>
    <w:rsid w:val="007B6403"/>
    <w:rsid w:val="007C1932"/>
    <w:rsid w:val="007C450D"/>
    <w:rsid w:val="007D0BF0"/>
    <w:rsid w:val="007D2CE6"/>
    <w:rsid w:val="007E7E23"/>
    <w:rsid w:val="007F11E7"/>
    <w:rsid w:val="007F1804"/>
    <w:rsid w:val="008258E6"/>
    <w:rsid w:val="00833D63"/>
    <w:rsid w:val="0084513C"/>
    <w:rsid w:val="00860328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B0A2C"/>
    <w:rsid w:val="008D30B2"/>
    <w:rsid w:val="0092077D"/>
    <w:rsid w:val="0093555A"/>
    <w:rsid w:val="00945B80"/>
    <w:rsid w:val="00952BAB"/>
    <w:rsid w:val="00954C94"/>
    <w:rsid w:val="009724E5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B53CA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50B85"/>
    <w:rsid w:val="00B8150C"/>
    <w:rsid w:val="00B871F4"/>
    <w:rsid w:val="00B87CC4"/>
    <w:rsid w:val="00B97D93"/>
    <w:rsid w:val="00BB5A49"/>
    <w:rsid w:val="00BC7034"/>
    <w:rsid w:val="00BC7B67"/>
    <w:rsid w:val="00BD1058"/>
    <w:rsid w:val="00BD651D"/>
    <w:rsid w:val="00BE5775"/>
    <w:rsid w:val="00BF080A"/>
    <w:rsid w:val="00BF288C"/>
    <w:rsid w:val="00C17F3D"/>
    <w:rsid w:val="00C2391C"/>
    <w:rsid w:val="00C729C5"/>
    <w:rsid w:val="00C86023"/>
    <w:rsid w:val="00CA0DBE"/>
    <w:rsid w:val="00CA4194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3A34"/>
    <w:rsid w:val="00D34DF0"/>
    <w:rsid w:val="00D34EB2"/>
    <w:rsid w:val="00D371D6"/>
    <w:rsid w:val="00D41577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96AA8"/>
    <w:rsid w:val="00EA2F11"/>
    <w:rsid w:val="00EB65B1"/>
    <w:rsid w:val="00EB763D"/>
    <w:rsid w:val="00EC1B84"/>
    <w:rsid w:val="00ED3DA2"/>
    <w:rsid w:val="00F21D0B"/>
    <w:rsid w:val="00F22EB7"/>
    <w:rsid w:val="00F313B8"/>
    <w:rsid w:val="00F42C48"/>
    <w:rsid w:val="00F50511"/>
    <w:rsid w:val="00F55232"/>
    <w:rsid w:val="00F5776A"/>
    <w:rsid w:val="00F747C4"/>
    <w:rsid w:val="00F76336"/>
    <w:rsid w:val="00F954AF"/>
    <w:rsid w:val="00FA64C3"/>
    <w:rsid w:val="00FC6F49"/>
    <w:rsid w:val="00FD0700"/>
    <w:rsid w:val="00FD23BC"/>
    <w:rsid w:val="00FD4F18"/>
    <w:rsid w:val="00FD7A89"/>
    <w:rsid w:val="00FE1CD1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328D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A2B81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2A2B81"/>
    <w:rPr>
      <w:rFonts w:ascii="Times New Roman" w:eastAsia="Arial Unicode MS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1379</Words>
  <Characters>8140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Eva Mocíková</cp:lastModifiedBy>
  <cp:revision>3</cp:revision>
  <cp:lastPrinted>2024-11-29T10:18:00Z</cp:lastPrinted>
  <dcterms:created xsi:type="dcterms:W3CDTF">2024-11-29T10:17:00Z</dcterms:created>
  <dcterms:modified xsi:type="dcterms:W3CDTF">2024-11-29T10:20:00Z</dcterms:modified>
</cp:coreProperties>
</file>