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572D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20703A55" w14:textId="779FED4E" w:rsidR="009D3DA9" w:rsidRDefault="009D3DA9" w:rsidP="00265B56">
      <w:pPr>
        <w:spacing w:line="276" w:lineRule="auto"/>
        <w:jc w:val="center"/>
      </w:pPr>
      <w:r w:rsidRPr="0060143B">
        <w:rPr>
          <w:rFonts w:ascii="Arial" w:hAnsi="Arial" w:cs="Arial"/>
          <w:b/>
        </w:rPr>
        <w:t xml:space="preserve">OBEC </w:t>
      </w:r>
      <w:r w:rsidR="00B00219" w:rsidRPr="0060143B">
        <w:rPr>
          <w:rFonts w:ascii="Arial" w:hAnsi="Arial" w:cs="Arial"/>
          <w:b/>
        </w:rPr>
        <w:t>Veselíčko</w:t>
      </w:r>
    </w:p>
    <w:p w14:paraId="0C7AA43A" w14:textId="753D1FEB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219">
        <w:rPr>
          <w:rFonts w:ascii="Arial" w:hAnsi="Arial" w:cs="Arial"/>
          <w:b/>
        </w:rPr>
        <w:t>Veselíčko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3DA72D58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B00219">
        <w:rPr>
          <w:rFonts w:ascii="Arial" w:hAnsi="Arial" w:cs="Arial"/>
          <w:b/>
        </w:rPr>
        <w:t>Veselíčko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0DB7EA85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0219">
        <w:rPr>
          <w:rFonts w:ascii="Arial" w:hAnsi="Arial" w:cs="Arial"/>
          <w:b w:val="0"/>
          <w:sz w:val="22"/>
          <w:szCs w:val="22"/>
        </w:rPr>
        <w:t xml:space="preserve">Veselíčko </w:t>
      </w:r>
      <w:r>
        <w:rPr>
          <w:rFonts w:ascii="Arial" w:hAnsi="Arial" w:cs="Arial"/>
          <w:b w:val="0"/>
          <w:sz w:val="22"/>
          <w:szCs w:val="22"/>
        </w:rPr>
        <w:t xml:space="preserve">se na </w:t>
      </w:r>
      <w:r w:rsidRPr="0060143B">
        <w:rPr>
          <w:rFonts w:ascii="Arial" w:hAnsi="Arial" w:cs="Arial"/>
          <w:b w:val="0"/>
          <w:sz w:val="22"/>
          <w:szCs w:val="22"/>
        </w:rPr>
        <w:t>svém zasedání</w:t>
      </w:r>
      <w:r w:rsidR="0060143B" w:rsidRPr="0060143B">
        <w:rPr>
          <w:rFonts w:ascii="Arial" w:hAnsi="Arial" w:cs="Arial"/>
          <w:b w:val="0"/>
          <w:sz w:val="22"/>
          <w:szCs w:val="22"/>
        </w:rPr>
        <w:t xml:space="preserve"> </w:t>
      </w:r>
      <w:r w:rsidR="005D5E1D">
        <w:rPr>
          <w:rFonts w:ascii="Arial" w:hAnsi="Arial" w:cs="Arial"/>
          <w:b w:val="0"/>
          <w:sz w:val="22"/>
          <w:szCs w:val="22"/>
        </w:rPr>
        <w:t xml:space="preserve">č. 3/2024 </w:t>
      </w:r>
      <w:r w:rsidRPr="0060143B">
        <w:rPr>
          <w:rFonts w:ascii="Arial" w:hAnsi="Arial" w:cs="Arial"/>
          <w:b w:val="0"/>
          <w:sz w:val="22"/>
          <w:szCs w:val="22"/>
        </w:rPr>
        <w:t>dne</w:t>
      </w:r>
      <w:r w:rsidR="005D5E1D">
        <w:rPr>
          <w:rFonts w:ascii="Arial" w:hAnsi="Arial" w:cs="Arial"/>
          <w:b w:val="0"/>
          <w:sz w:val="22"/>
          <w:szCs w:val="22"/>
        </w:rPr>
        <w:t xml:space="preserve"> 4. 9. 2024</w:t>
      </w:r>
      <w:r w:rsidR="0060143B" w:rsidRPr="0060143B">
        <w:rPr>
          <w:rFonts w:ascii="Arial" w:hAnsi="Arial" w:cs="Arial"/>
          <w:b w:val="0"/>
          <w:sz w:val="22"/>
          <w:szCs w:val="22"/>
        </w:rPr>
        <w:t xml:space="preserve"> </w:t>
      </w:r>
      <w:r w:rsidRPr="0060143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60143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511803B7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6E213F">
        <w:rPr>
          <w:rFonts w:ascii="Arial" w:hAnsi="Arial" w:cs="Arial"/>
          <w:sz w:val="22"/>
          <w:szCs w:val="22"/>
        </w:rPr>
        <w:t xml:space="preserve">Veselíčko </w:t>
      </w:r>
      <w:r>
        <w:rPr>
          <w:rFonts w:ascii="Arial" w:hAnsi="Arial" w:cs="Arial"/>
          <w:sz w:val="22"/>
          <w:szCs w:val="22"/>
        </w:rPr>
        <w:t>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4D735620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6C547B">
        <w:rPr>
          <w:rFonts w:ascii="Arial" w:hAnsi="Arial" w:cs="Arial"/>
          <w:sz w:val="22"/>
          <w:szCs w:val="22"/>
        </w:rPr>
        <w:t xml:space="preserve"> Veselíčko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2AB86B2A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6E213F">
        <w:rPr>
          <w:rFonts w:ascii="Arial" w:hAnsi="Arial" w:cs="Arial"/>
          <w:color w:val="000000"/>
          <w:sz w:val="22"/>
          <w:szCs w:val="22"/>
        </w:rPr>
        <w:t>Veselíčko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0955A803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4231F">
        <w:rPr>
          <w:rFonts w:ascii="Arial" w:hAnsi="Arial" w:cs="Arial"/>
          <w:sz w:val="22"/>
          <w:szCs w:val="22"/>
        </w:rPr>
        <w:t xml:space="preserve"> 15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5CBBF06D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>
        <w:rPr>
          <w:rStyle w:val="Znakapoznpodarou"/>
          <w:sz w:val="22"/>
          <w:szCs w:val="22"/>
        </w:rPr>
        <w:footnoteReference w:id="12"/>
      </w:r>
      <w:bookmarkEnd w:id="6"/>
    </w:p>
    <w:p w14:paraId="25BE1080" w14:textId="2F85BF7F" w:rsidR="009D3DA9" w:rsidRPr="0060143B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60143B">
        <w:rPr>
          <w:rFonts w:ascii="Arial" w:hAnsi="Arial" w:cs="Arial"/>
          <w:sz w:val="22"/>
          <w:szCs w:val="22"/>
        </w:rPr>
        <w:t>10</w:t>
      </w:r>
      <w:r w:rsidRPr="0060143B">
        <w:rPr>
          <w:rFonts w:ascii="Arial" w:hAnsi="Arial" w:cs="Arial"/>
          <w:sz w:val="22"/>
          <w:szCs w:val="22"/>
        </w:rPr>
        <w:t xml:space="preserve"> kg. 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40F0B3F5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</w:t>
      </w:r>
      <w:r w:rsidRPr="0060143B">
        <w:rPr>
          <w:rFonts w:ascii="Arial" w:hAnsi="Arial" w:cs="Arial"/>
          <w:sz w:val="22"/>
          <w:szCs w:val="22"/>
        </w:rPr>
        <w:t xml:space="preserve">činí </w:t>
      </w:r>
      <w:r w:rsidR="0060143B" w:rsidRPr="0060143B">
        <w:rPr>
          <w:rFonts w:ascii="Arial" w:hAnsi="Arial" w:cs="Arial"/>
          <w:sz w:val="22"/>
          <w:szCs w:val="22"/>
        </w:rPr>
        <w:t>4</w:t>
      </w:r>
      <w:r w:rsidRPr="0060143B">
        <w:rPr>
          <w:rFonts w:ascii="Arial" w:hAnsi="Arial" w:cs="Arial"/>
          <w:sz w:val="22"/>
          <w:szCs w:val="22"/>
        </w:rPr>
        <w:t xml:space="preserve"> Kč za kg.</w:t>
      </w: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7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 xml:space="preserve">Správce poplatku vyměří poplatek rozhodnutím; poplatek je splatný </w:t>
      </w:r>
      <w:r w:rsidRPr="000A6D1F">
        <w:rPr>
          <w:rFonts w:ascii="Arial" w:hAnsi="Arial" w:cs="Arial"/>
          <w:sz w:val="22"/>
          <w:szCs w:val="22"/>
        </w:rPr>
        <w:t>ve lhůtě 30 dnů ode</w:t>
      </w:r>
      <w:r w:rsidRPr="00924A32">
        <w:rPr>
          <w:rFonts w:ascii="Arial" w:hAnsi="Arial" w:cs="Arial"/>
          <w:sz w:val="22"/>
          <w:szCs w:val="22"/>
        </w:rPr>
        <w:t xml:space="preserve">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96E80E" w14:textId="1F3B3C18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782D40">
        <w:rPr>
          <w:rFonts w:ascii="Arial" w:hAnsi="Arial" w:cs="Arial"/>
        </w:rPr>
        <w:t>8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25CD4E2D" w14:textId="2EB9F97C" w:rsidR="009D3DA9" w:rsidRDefault="009D3DA9" w:rsidP="00A54419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  <w:sz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92BB5">
        <w:rPr>
          <w:rFonts w:ascii="Arial" w:hAnsi="Arial" w:cs="Arial"/>
          <w:sz w:val="22"/>
          <w:szCs w:val="22"/>
        </w:rPr>
        <w:t xml:space="preserve"> </w:t>
      </w:r>
      <w:r w:rsidR="00A54419">
        <w:rPr>
          <w:rFonts w:ascii="Arial" w:hAnsi="Arial" w:cs="Arial"/>
          <w:sz w:val="22"/>
          <w:szCs w:val="22"/>
        </w:rPr>
        <w:t>1. 1. 2025.</w:t>
      </w: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71184B" w14:textId="38A30792" w:rsidR="00086653" w:rsidRPr="00DF5857" w:rsidRDefault="00086653" w:rsidP="001659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BDF7D9" w14:textId="6ADF93E4" w:rsidR="00086653" w:rsidRPr="000C2DC4" w:rsidRDefault="006C547B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Hradil</w:t>
      </w:r>
      <w:r w:rsidR="0016590C">
        <w:rPr>
          <w:rFonts w:ascii="Arial" w:hAnsi="Arial" w:cs="Arial"/>
          <w:sz w:val="22"/>
          <w:szCs w:val="22"/>
        </w:rPr>
        <w:t xml:space="preserve"> v.r.                                                                               M</w:t>
      </w:r>
      <w:r>
        <w:rPr>
          <w:rFonts w:ascii="Arial" w:hAnsi="Arial" w:cs="Arial"/>
          <w:sz w:val="22"/>
          <w:szCs w:val="22"/>
        </w:rPr>
        <w:t>gr. Alžběta Panáková</w:t>
      </w:r>
      <w:r w:rsidR="0016590C">
        <w:rPr>
          <w:rFonts w:ascii="Arial" w:hAnsi="Arial" w:cs="Arial"/>
          <w:sz w:val="22"/>
          <w:szCs w:val="22"/>
        </w:rPr>
        <w:t xml:space="preserve"> v.r.</w:t>
      </w:r>
    </w:p>
    <w:p w14:paraId="03DA0A64" w14:textId="007BB760" w:rsidR="00086653" w:rsidRDefault="0016590C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86653">
        <w:rPr>
          <w:rFonts w:ascii="Arial" w:hAnsi="Arial" w:cs="Arial"/>
          <w:sz w:val="22"/>
          <w:szCs w:val="22"/>
        </w:rPr>
        <w:t>s</w:t>
      </w:r>
      <w:r w:rsidR="00086653" w:rsidRPr="000C2DC4">
        <w:rPr>
          <w:rFonts w:ascii="Arial" w:hAnsi="Arial" w:cs="Arial"/>
          <w:sz w:val="22"/>
          <w:szCs w:val="22"/>
        </w:rPr>
        <w:t>tarosta</w:t>
      </w:r>
      <w:r w:rsidR="0008665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086653">
        <w:rPr>
          <w:rFonts w:ascii="Arial" w:hAnsi="Arial" w:cs="Arial"/>
          <w:sz w:val="22"/>
          <w:szCs w:val="22"/>
        </w:rPr>
        <w:t>místo</w:t>
      </w:r>
      <w:r w:rsidR="00086653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086653" w:rsidRPr="000C2DC4">
        <w:rPr>
          <w:rFonts w:ascii="Arial" w:hAnsi="Arial" w:cs="Arial"/>
          <w:sz w:val="22"/>
          <w:szCs w:val="22"/>
        </w:rPr>
        <w:t>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BFC542A" w14:textId="77777777" w:rsidR="00086653" w:rsidRDefault="00086653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086653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B57A4" w14:textId="77777777" w:rsidR="004F7846" w:rsidRDefault="004F7846">
      <w:r>
        <w:separator/>
      </w:r>
    </w:p>
  </w:endnote>
  <w:endnote w:type="continuationSeparator" w:id="0">
    <w:p w14:paraId="277038B7" w14:textId="77777777" w:rsidR="004F7846" w:rsidRDefault="004F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42804" w14:textId="77777777" w:rsidR="004F7846" w:rsidRDefault="004F7846">
      <w:r>
        <w:separator/>
      </w:r>
    </w:p>
  </w:footnote>
  <w:footnote w:type="continuationSeparator" w:id="0">
    <w:p w14:paraId="371F2C55" w14:textId="77777777" w:rsidR="004F7846" w:rsidRDefault="004F7846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08744485">
    <w:abstractNumId w:val="0"/>
  </w:num>
  <w:num w:numId="2" w16cid:durableId="593175638">
    <w:abstractNumId w:val="1"/>
  </w:num>
  <w:num w:numId="3" w16cid:durableId="1337807250">
    <w:abstractNumId w:val="2"/>
  </w:num>
  <w:num w:numId="4" w16cid:durableId="1489203405">
    <w:abstractNumId w:val="3"/>
  </w:num>
  <w:num w:numId="5" w16cid:durableId="98837742">
    <w:abstractNumId w:val="4"/>
  </w:num>
  <w:num w:numId="6" w16cid:durableId="329797421">
    <w:abstractNumId w:val="5"/>
  </w:num>
  <w:num w:numId="7" w16cid:durableId="20014296">
    <w:abstractNumId w:val="6"/>
  </w:num>
  <w:num w:numId="8" w16cid:durableId="2101220331">
    <w:abstractNumId w:val="7"/>
  </w:num>
  <w:num w:numId="9" w16cid:durableId="2121752846">
    <w:abstractNumId w:val="8"/>
  </w:num>
  <w:num w:numId="10" w16cid:durableId="870992179">
    <w:abstractNumId w:val="9"/>
  </w:num>
  <w:num w:numId="11" w16cid:durableId="1981377836">
    <w:abstractNumId w:val="10"/>
  </w:num>
  <w:num w:numId="12" w16cid:durableId="1334995548">
    <w:abstractNumId w:val="11"/>
  </w:num>
  <w:num w:numId="13" w16cid:durableId="1138106280">
    <w:abstractNumId w:val="14"/>
  </w:num>
  <w:num w:numId="14" w16cid:durableId="2033914401">
    <w:abstractNumId w:val="13"/>
  </w:num>
  <w:num w:numId="15" w16cid:durableId="971984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4231F"/>
    <w:rsid w:val="00053EAE"/>
    <w:rsid w:val="00062EA6"/>
    <w:rsid w:val="00071E74"/>
    <w:rsid w:val="00076F76"/>
    <w:rsid w:val="00086653"/>
    <w:rsid w:val="000A6D1F"/>
    <w:rsid w:val="000E158F"/>
    <w:rsid w:val="001160F6"/>
    <w:rsid w:val="00122AE4"/>
    <w:rsid w:val="00124E14"/>
    <w:rsid w:val="0016590C"/>
    <w:rsid w:val="001701CF"/>
    <w:rsid w:val="00192BB5"/>
    <w:rsid w:val="00205AAF"/>
    <w:rsid w:val="00207B38"/>
    <w:rsid w:val="00214CAB"/>
    <w:rsid w:val="00217400"/>
    <w:rsid w:val="00231C0F"/>
    <w:rsid w:val="00234EB9"/>
    <w:rsid w:val="00235329"/>
    <w:rsid w:val="002535ED"/>
    <w:rsid w:val="00256E49"/>
    <w:rsid w:val="00265B56"/>
    <w:rsid w:val="002D2657"/>
    <w:rsid w:val="002D55DD"/>
    <w:rsid w:val="002D5CAD"/>
    <w:rsid w:val="00314B6C"/>
    <w:rsid w:val="00336451"/>
    <w:rsid w:val="003418CD"/>
    <w:rsid w:val="003425F7"/>
    <w:rsid w:val="0034310E"/>
    <w:rsid w:val="00345D5D"/>
    <w:rsid w:val="003872BC"/>
    <w:rsid w:val="00443102"/>
    <w:rsid w:val="004457AB"/>
    <w:rsid w:val="0045162D"/>
    <w:rsid w:val="00474C87"/>
    <w:rsid w:val="004D0C80"/>
    <w:rsid w:val="004F7846"/>
    <w:rsid w:val="00511B0B"/>
    <w:rsid w:val="005B492C"/>
    <w:rsid w:val="005B70AD"/>
    <w:rsid w:val="005C1A51"/>
    <w:rsid w:val="005D5E1D"/>
    <w:rsid w:val="005F6542"/>
    <w:rsid w:val="0060143B"/>
    <w:rsid w:val="00603FA5"/>
    <w:rsid w:val="00620A07"/>
    <w:rsid w:val="006244C8"/>
    <w:rsid w:val="00662783"/>
    <w:rsid w:val="006A11E1"/>
    <w:rsid w:val="006C3934"/>
    <w:rsid w:val="006C547B"/>
    <w:rsid w:val="006E213F"/>
    <w:rsid w:val="0070190F"/>
    <w:rsid w:val="0071102F"/>
    <w:rsid w:val="007539D0"/>
    <w:rsid w:val="007541FF"/>
    <w:rsid w:val="00756B36"/>
    <w:rsid w:val="00772656"/>
    <w:rsid w:val="00774AA8"/>
    <w:rsid w:val="00781AA3"/>
    <w:rsid w:val="00782D40"/>
    <w:rsid w:val="007B356C"/>
    <w:rsid w:val="00812D40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522BA"/>
    <w:rsid w:val="009A3288"/>
    <w:rsid w:val="009B42EF"/>
    <w:rsid w:val="009D35C8"/>
    <w:rsid w:val="009D3DA9"/>
    <w:rsid w:val="00A3470B"/>
    <w:rsid w:val="00A52652"/>
    <w:rsid w:val="00A54419"/>
    <w:rsid w:val="00A804C7"/>
    <w:rsid w:val="00A814B7"/>
    <w:rsid w:val="00A85764"/>
    <w:rsid w:val="00A9187F"/>
    <w:rsid w:val="00AA32DC"/>
    <w:rsid w:val="00B00219"/>
    <w:rsid w:val="00B27D6D"/>
    <w:rsid w:val="00B73E38"/>
    <w:rsid w:val="00B94D0E"/>
    <w:rsid w:val="00BB031C"/>
    <w:rsid w:val="00BE4A4C"/>
    <w:rsid w:val="00BF370F"/>
    <w:rsid w:val="00C130AB"/>
    <w:rsid w:val="00CB467A"/>
    <w:rsid w:val="00CC062A"/>
    <w:rsid w:val="00D23B92"/>
    <w:rsid w:val="00D3177E"/>
    <w:rsid w:val="00D427AB"/>
    <w:rsid w:val="00D45DDB"/>
    <w:rsid w:val="00D560D5"/>
    <w:rsid w:val="00D81638"/>
    <w:rsid w:val="00D95CB9"/>
    <w:rsid w:val="00D97E85"/>
    <w:rsid w:val="00DC00D6"/>
    <w:rsid w:val="00DD5922"/>
    <w:rsid w:val="00DF111C"/>
    <w:rsid w:val="00E8567F"/>
    <w:rsid w:val="00EB22AA"/>
    <w:rsid w:val="00EB5761"/>
    <w:rsid w:val="00F40E53"/>
    <w:rsid w:val="00F46986"/>
    <w:rsid w:val="00FA6ED3"/>
    <w:rsid w:val="00FF2A0D"/>
    <w:rsid w:val="00FF49AE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Veselicko</cp:lastModifiedBy>
  <cp:revision>2</cp:revision>
  <cp:lastPrinted>2020-12-07T12:30:00Z</cp:lastPrinted>
  <dcterms:created xsi:type="dcterms:W3CDTF">2024-11-07T09:31:00Z</dcterms:created>
  <dcterms:modified xsi:type="dcterms:W3CDTF">2024-11-07T09:31:00Z</dcterms:modified>
</cp:coreProperties>
</file>