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B27B" w14:textId="77777777" w:rsidR="00CE3C3C" w:rsidRPr="00B21972" w:rsidRDefault="00CE3C3C" w:rsidP="00CE3C3C">
      <w:pPr>
        <w:jc w:val="center"/>
        <w:outlineLvl w:val="0"/>
        <w:rPr>
          <w:b/>
          <w:sz w:val="40"/>
          <w:szCs w:val="32"/>
        </w:rPr>
      </w:pPr>
      <w:r w:rsidRPr="00B21972">
        <w:rPr>
          <w:b/>
          <w:sz w:val="40"/>
          <w:szCs w:val="32"/>
        </w:rPr>
        <w:t>O B E C   K Ř E Š I C E</w:t>
      </w:r>
    </w:p>
    <w:p w14:paraId="25C1C558" w14:textId="77777777" w:rsidR="00CE3C3C" w:rsidRPr="00B21972" w:rsidRDefault="00CE3C3C" w:rsidP="00CE3C3C">
      <w:pPr>
        <w:jc w:val="center"/>
      </w:pPr>
    </w:p>
    <w:p w14:paraId="15BC7E57" w14:textId="77777777" w:rsidR="00CE3C3C" w:rsidRPr="00B21972" w:rsidRDefault="00CE3C3C" w:rsidP="00CE3C3C">
      <w:pPr>
        <w:jc w:val="center"/>
        <w:outlineLvl w:val="0"/>
        <w:rPr>
          <w:b/>
          <w:sz w:val="32"/>
          <w:szCs w:val="32"/>
        </w:rPr>
      </w:pPr>
      <w:r w:rsidRPr="00B21972">
        <w:rPr>
          <w:b/>
          <w:sz w:val="32"/>
          <w:szCs w:val="32"/>
        </w:rPr>
        <w:t>ZASTUPITELSTVO OBCE KŘEŠICE</w:t>
      </w:r>
    </w:p>
    <w:p w14:paraId="7B477A03" w14:textId="77777777" w:rsidR="00CE3C3C" w:rsidRPr="00B21972" w:rsidRDefault="00CE3C3C" w:rsidP="00CE3C3C">
      <w:pPr>
        <w:jc w:val="center"/>
        <w:rPr>
          <w:b/>
          <w:bCs/>
          <w:sz w:val="22"/>
        </w:rPr>
      </w:pPr>
    </w:p>
    <w:p w14:paraId="7283A848" w14:textId="3CD47276" w:rsidR="00E23C20" w:rsidRPr="00A0241C" w:rsidRDefault="00CE3C3C" w:rsidP="00CE3C3C">
      <w:pPr>
        <w:jc w:val="center"/>
        <w:rPr>
          <w:b/>
          <w:bCs/>
          <w:sz w:val="32"/>
          <w:szCs w:val="32"/>
        </w:rPr>
      </w:pPr>
      <w:r w:rsidRPr="00B21972"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FDBD64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FB75E71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8AF054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D6AEBFC" w14:textId="247B93D8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CE3C3C">
        <w:rPr>
          <w:i/>
        </w:rPr>
        <w:t>Křešice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CE3C3C">
        <w:rPr>
          <w:i/>
        </w:rPr>
        <w:t>__________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r w:rsidR="00CE3C3C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9EBDEF1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8D48676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C373E9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1E6861D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57E9095" w14:textId="19E6FC1A" w:rsidR="004938C5" w:rsidRPr="00CE3C3C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</w:t>
      </w:r>
      <w:r w:rsidR="007F1804" w:rsidRPr="00CE3C3C">
        <w:t xml:space="preserve">systém odpadového hospodářství na území </w:t>
      </w:r>
      <w:r w:rsidR="004B7865" w:rsidRPr="00CE3C3C">
        <w:t xml:space="preserve">obce </w:t>
      </w:r>
      <w:r w:rsidR="00CE3C3C" w:rsidRPr="00CE3C3C">
        <w:rPr>
          <w:iCs/>
        </w:rPr>
        <w:t>Křešice</w:t>
      </w:r>
      <w:r w:rsidR="00E23C20" w:rsidRPr="00CE3C3C">
        <w:rPr>
          <w:i/>
        </w:rPr>
        <w:t xml:space="preserve"> </w:t>
      </w:r>
      <w:r w:rsidR="007F1804" w:rsidRPr="00CE3C3C">
        <w:t>(dále jen „obecní systém odpadového hospodářství“)</w:t>
      </w:r>
      <w:r w:rsidR="00B50B85" w:rsidRPr="00CE3C3C">
        <w:t>.</w:t>
      </w:r>
    </w:p>
    <w:p w14:paraId="2DADB52A" w14:textId="2DBA54C5" w:rsidR="001D2E83" w:rsidRPr="00CE3C3C" w:rsidRDefault="00BF288C" w:rsidP="00CE3C3C">
      <w:pPr>
        <w:numPr>
          <w:ilvl w:val="0"/>
          <w:numId w:val="6"/>
        </w:numPr>
        <w:jc w:val="both"/>
      </w:pPr>
      <w:r w:rsidRPr="00CE3C3C">
        <w:t>Tato v</w:t>
      </w:r>
      <w:r w:rsidR="001D2E83" w:rsidRPr="00CE3C3C">
        <w:t xml:space="preserve">yhláška rovněž stanoví místa, kde </w:t>
      </w:r>
      <w:r w:rsidR="007B6403" w:rsidRPr="00CE3C3C">
        <w:t xml:space="preserve">obec </w:t>
      </w:r>
      <w:r w:rsidR="00CE3C3C" w:rsidRPr="00CE3C3C">
        <w:t>Křešice</w:t>
      </w:r>
      <w:r w:rsidR="007B6403" w:rsidRPr="00CE3C3C">
        <w:t xml:space="preserve"> (dále jen „obec“) přebírá</w:t>
      </w:r>
      <w:r w:rsidR="00CE3C3C" w:rsidRPr="00CE3C3C">
        <w:t xml:space="preserve"> </w:t>
      </w:r>
      <w:r w:rsidR="001D2E83" w:rsidRPr="00CE3C3C">
        <w:t>výrobky s</w:t>
      </w:r>
      <w:r w:rsidR="00CE3C3C" w:rsidRPr="00CE3C3C">
        <w:t> </w:t>
      </w:r>
      <w:r w:rsidR="001D2E83" w:rsidRPr="00CE3C3C">
        <w:t>ukončenou životností v rámci služby pro výrobce podle zákona o výrobcích</w:t>
      </w:r>
      <w:r w:rsidR="00CE3C3C" w:rsidRPr="00CE3C3C">
        <w:t>.</w:t>
      </w:r>
    </w:p>
    <w:p w14:paraId="6A9377C9" w14:textId="77777777" w:rsidR="004938C5" w:rsidRPr="00CE3C3C" w:rsidRDefault="004938C5" w:rsidP="004938C5">
      <w:pPr>
        <w:jc w:val="both"/>
      </w:pPr>
    </w:p>
    <w:p w14:paraId="366741CC" w14:textId="77777777" w:rsidR="00792C01" w:rsidRPr="00CE3C3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E3C3C">
        <w:rPr>
          <w:sz w:val="24"/>
          <w:szCs w:val="24"/>
        </w:rPr>
        <w:t xml:space="preserve">Článek 2 </w:t>
      </w:r>
    </w:p>
    <w:p w14:paraId="3253F88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E3C3C">
        <w:rPr>
          <w:sz w:val="24"/>
          <w:szCs w:val="24"/>
        </w:rPr>
        <w:t>Základní pojmy</w:t>
      </w:r>
    </w:p>
    <w:p w14:paraId="5A72A04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ACFA3F0" w14:textId="77777777" w:rsidR="00737A59" w:rsidRPr="00CE3C3C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CE3C3C">
        <w:rPr>
          <w:b/>
        </w:rPr>
        <w:t>Nápojovými kartony</w:t>
      </w:r>
      <w:r w:rsidRPr="00CE3C3C">
        <w:t xml:space="preserve"> </w:t>
      </w:r>
      <w:r w:rsidRPr="00CE3C3C">
        <w:rPr>
          <w:color w:val="000000"/>
        </w:rPr>
        <w:t>se pro účely této vyhlášky rozumí</w:t>
      </w:r>
      <w:r w:rsidRPr="00CE3C3C">
        <w:t xml:space="preserve"> kompo</w:t>
      </w:r>
      <w:r w:rsidR="004B6544" w:rsidRPr="00CE3C3C">
        <w:t xml:space="preserve">zitní (vícesložkové) obaly </w:t>
      </w:r>
      <w:r w:rsidRPr="00CE3C3C">
        <w:t xml:space="preserve">(např. od mléka, vína, džusů a jiných </w:t>
      </w:r>
      <w:r w:rsidR="00A010E4" w:rsidRPr="00CE3C3C">
        <w:t>poživatin</w:t>
      </w:r>
      <w:r w:rsidRPr="00CE3C3C">
        <w:t>).</w:t>
      </w:r>
    </w:p>
    <w:p w14:paraId="046C5569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4B153FE9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941B247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860FF19" w14:textId="5BE155F5" w:rsidR="00792C01" w:rsidRPr="00CE3C3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E3C3C">
        <w:rPr>
          <w:b/>
          <w:color w:val="000000"/>
        </w:rPr>
        <w:t xml:space="preserve">Směsný komunální odpad </w:t>
      </w:r>
      <w:r w:rsidRPr="00CE3C3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E3C3C" w:rsidRPr="00CE3C3C">
        <w:rPr>
          <w:color w:val="000000"/>
        </w:rPr>
        <w:t>i</w:t>
      </w:r>
      <w:r w:rsidRPr="00CE3C3C">
        <w:rPr>
          <w:color w:val="000000"/>
        </w:rPr>
        <w:t>) této vyhlášky.</w:t>
      </w:r>
    </w:p>
    <w:p w14:paraId="214A1412" w14:textId="77777777" w:rsidR="00A010E4" w:rsidRPr="00EC3846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C3846">
        <w:rPr>
          <w:b/>
          <w:color w:val="000000"/>
        </w:rPr>
        <w:t xml:space="preserve">Stanoviště zvláštních sběrných nádob </w:t>
      </w:r>
      <w:r w:rsidRPr="00EC3846">
        <w:rPr>
          <w:color w:val="000000"/>
        </w:rPr>
        <w:t>jsou místa,</w:t>
      </w:r>
      <w:r w:rsidRPr="00EC3846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C3846">
        <w:rPr>
          <w:color w:val="000000"/>
        </w:rPr>
        <w:t>.</w:t>
      </w:r>
      <w:r w:rsidRPr="00EC3846">
        <w:t xml:space="preserve"> Aktuální seznam stanovišť zvláštních sběrných nádob je zveřejněn na webových stránkách obce.</w:t>
      </w:r>
    </w:p>
    <w:p w14:paraId="17C6F37E" w14:textId="318708C8" w:rsidR="00323769" w:rsidRPr="00EC3846" w:rsidRDefault="00323769" w:rsidP="00323769">
      <w:pPr>
        <w:numPr>
          <w:ilvl w:val="0"/>
          <w:numId w:val="1"/>
        </w:numPr>
        <w:tabs>
          <w:tab w:val="left" w:pos="4172"/>
        </w:tabs>
        <w:jc w:val="both"/>
      </w:pPr>
      <w:r w:rsidRPr="0047524D">
        <w:rPr>
          <w:b/>
        </w:rPr>
        <w:t>Sběrn</w:t>
      </w:r>
      <w:r>
        <w:rPr>
          <w:b/>
        </w:rPr>
        <w:t>é</w:t>
      </w:r>
      <w:r w:rsidRPr="0047524D">
        <w:rPr>
          <w:b/>
        </w:rPr>
        <w:t xml:space="preserve"> </w:t>
      </w:r>
      <w:r>
        <w:rPr>
          <w:b/>
        </w:rPr>
        <w:t>místo</w:t>
      </w:r>
      <w:r w:rsidRPr="0047524D">
        <w:rPr>
          <w:b/>
        </w:rPr>
        <w:t xml:space="preserve"> </w:t>
      </w:r>
      <w:r w:rsidRPr="0047524D">
        <w:t>je místo, kam mohou osoby během</w:t>
      </w:r>
      <w:r w:rsidRPr="00702018">
        <w:t xml:space="preserve"> provozní doby</w:t>
      </w:r>
      <w:r>
        <w:rPr>
          <w:rStyle w:val="Znakapoznpodarou"/>
          <w:vertAlign w:val="superscript"/>
        </w:rPr>
        <w:t xml:space="preserve"> </w:t>
      </w:r>
      <w:r>
        <w:rPr>
          <w:color w:val="000000"/>
        </w:rPr>
        <w:t>zveřejněné na webových stránkách obce</w:t>
      </w:r>
      <w:r w:rsidRPr="00702018">
        <w:t xml:space="preserve"> odkládat</w:t>
      </w:r>
      <w:r>
        <w:t xml:space="preserve"> do určených sběrných nádob </w:t>
      </w:r>
      <w:r w:rsidRPr="00702018">
        <w:t xml:space="preserve">určené složky komunálního odpadu. Nachází se </w:t>
      </w:r>
      <w:r>
        <w:t xml:space="preserve">ve dvoře Obecního úřadu Křešice </w:t>
      </w:r>
      <w:r w:rsidR="00F32A42">
        <w:t>–</w:t>
      </w:r>
      <w:r>
        <w:t xml:space="preserve"> </w:t>
      </w:r>
      <w:r w:rsidR="00F32A42">
        <w:t xml:space="preserve">p. p. č. </w:t>
      </w:r>
      <w:r w:rsidRPr="00323769">
        <w:t>447/1 v k.</w:t>
      </w:r>
      <w:r w:rsidR="00F32A42">
        <w:t xml:space="preserve"> </w:t>
      </w:r>
      <w:proofErr w:type="spellStart"/>
      <w:r w:rsidRPr="00323769">
        <w:t>ú.</w:t>
      </w:r>
      <w:proofErr w:type="spellEnd"/>
      <w:r w:rsidRPr="00323769">
        <w:t xml:space="preserve"> Křešice u Litoměřic</w:t>
      </w:r>
      <w:r>
        <w:t>.</w:t>
      </w:r>
    </w:p>
    <w:p w14:paraId="1802FC4C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E1622F3" w14:textId="77777777" w:rsidR="0020582B" w:rsidRDefault="0020582B">
      <w:pPr>
        <w:rPr>
          <w:b/>
        </w:rPr>
      </w:pPr>
      <w:r>
        <w:br w:type="page"/>
      </w:r>
    </w:p>
    <w:p w14:paraId="4595C0AF" w14:textId="1AD59086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1D0DC195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3C839F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3645B20" w14:textId="77777777" w:rsidR="00792C01" w:rsidRPr="00CE3C3C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CE3C3C">
        <w:t>Komunální odpad se</w:t>
      </w:r>
      <w:r w:rsidR="002307A4" w:rsidRPr="00CE3C3C">
        <w:t xml:space="preserve"> v</w:t>
      </w:r>
      <w:r w:rsidR="009E6E7D" w:rsidRPr="00CE3C3C">
        <w:t> obecním systému odpadového hospodářství</w:t>
      </w:r>
      <w:r w:rsidRPr="00CE3C3C">
        <w:t xml:space="preserve"> třídí na tyto složky:</w:t>
      </w:r>
    </w:p>
    <w:p w14:paraId="5C089C69" w14:textId="77777777" w:rsidR="00A010E4" w:rsidRPr="00CE3C3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E3C3C">
        <w:t xml:space="preserve">papír; </w:t>
      </w:r>
    </w:p>
    <w:p w14:paraId="5165546A" w14:textId="6052CFEC" w:rsidR="00A010E4" w:rsidRPr="00CE3C3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E3C3C">
        <w:t>sklo;</w:t>
      </w:r>
    </w:p>
    <w:p w14:paraId="0D9A8635" w14:textId="77777777" w:rsidR="00FC6F49" w:rsidRPr="00CE3C3C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CE3C3C">
        <w:t>plasty a nápojové kartony;</w:t>
      </w:r>
      <w:r w:rsidRPr="00CE3C3C">
        <w:rPr>
          <w:rStyle w:val="Znakapoznpodarou"/>
          <w:vertAlign w:val="superscript"/>
        </w:rPr>
        <w:footnoteReference w:id="2"/>
      </w:r>
      <w:r w:rsidRPr="00CE3C3C">
        <w:rPr>
          <w:vertAlign w:val="superscript"/>
        </w:rPr>
        <w:t>)</w:t>
      </w:r>
    </w:p>
    <w:p w14:paraId="422FDFDA" w14:textId="77777777" w:rsidR="00A010E4" w:rsidRPr="00CE3C3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E3C3C">
        <w:t>kovy;</w:t>
      </w:r>
    </w:p>
    <w:p w14:paraId="41AB863C" w14:textId="77777777" w:rsidR="00A010E4" w:rsidRPr="00CE3C3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E3C3C">
        <w:t>textil;</w:t>
      </w:r>
    </w:p>
    <w:p w14:paraId="6C49960B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5E0E1390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5D1166F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FA8AC0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04DDA57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621EDB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EA89E3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5CB0BB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98DFE0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756CDAB" w14:textId="1C07A6FB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18C8424" w14:textId="77777777" w:rsidR="00F32A42" w:rsidRPr="00A9333D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9333D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69969204" w14:textId="425DACA2" w:rsidR="00F32A42" w:rsidRPr="00A9333D" w:rsidRDefault="00F32A42" w:rsidP="00F32A42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9333D">
        <w:rPr>
          <w:rFonts w:ascii="Times New Roman" w:hAnsi="Times New Roman"/>
          <w:sz w:val="24"/>
          <w:szCs w:val="24"/>
          <w:lang w:val="cs-CZ"/>
        </w:rPr>
        <w:t>do zvláštních sběrných nádob o objemu 120 litrů modré barvy přidělených k jednotlivým nemovitostem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 („</w:t>
      </w:r>
      <w:proofErr w:type="spellStart"/>
      <w:r w:rsidR="00A9333D" w:rsidRPr="00A9333D">
        <w:rPr>
          <w:rFonts w:ascii="Times New Roman" w:hAnsi="Times New Roman"/>
          <w:sz w:val="24"/>
          <w:szCs w:val="24"/>
          <w:lang w:val="cs-CZ"/>
        </w:rPr>
        <w:t>door</w:t>
      </w:r>
      <w:proofErr w:type="spellEnd"/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 to </w:t>
      </w:r>
      <w:proofErr w:type="spellStart"/>
      <w:r w:rsidR="00A9333D" w:rsidRPr="00A9333D">
        <w:rPr>
          <w:rFonts w:ascii="Times New Roman" w:hAnsi="Times New Roman"/>
          <w:sz w:val="24"/>
          <w:szCs w:val="24"/>
          <w:lang w:val="cs-CZ"/>
        </w:rPr>
        <w:t>door</w:t>
      </w:r>
      <w:proofErr w:type="spellEnd"/>
      <w:r w:rsidR="00A9333D" w:rsidRPr="00A9333D">
        <w:rPr>
          <w:rFonts w:ascii="Times New Roman" w:hAnsi="Times New Roman"/>
          <w:sz w:val="24"/>
          <w:szCs w:val="24"/>
          <w:lang w:val="cs-CZ"/>
        </w:rPr>
        <w:t>“)</w:t>
      </w:r>
      <w:r w:rsidRPr="00A9333D">
        <w:rPr>
          <w:rFonts w:ascii="Times New Roman" w:hAnsi="Times New Roman"/>
          <w:sz w:val="24"/>
          <w:szCs w:val="24"/>
          <w:lang w:val="cs-CZ"/>
        </w:rPr>
        <w:t>,</w:t>
      </w:r>
    </w:p>
    <w:p w14:paraId="26F3B954" w14:textId="425ACC72" w:rsidR="00323769" w:rsidRPr="00A9333D" w:rsidRDefault="00323769" w:rsidP="00F32A42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9333D">
        <w:rPr>
          <w:rFonts w:ascii="Times New Roman" w:hAnsi="Times New Roman"/>
          <w:sz w:val="24"/>
          <w:szCs w:val="24"/>
        </w:rPr>
        <w:t>do zvláštní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A9333D">
        <w:rPr>
          <w:rFonts w:ascii="Times New Roman" w:hAnsi="Times New Roman"/>
          <w:sz w:val="24"/>
          <w:szCs w:val="24"/>
        </w:rPr>
        <w:t>sběrn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A9333D">
        <w:rPr>
          <w:rFonts w:ascii="Times New Roman" w:hAnsi="Times New Roman"/>
          <w:sz w:val="24"/>
          <w:szCs w:val="24"/>
        </w:rPr>
        <w:t>nádob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 (</w:t>
      </w:r>
      <w:r w:rsidRPr="00A9333D">
        <w:rPr>
          <w:rFonts w:ascii="Times New Roman" w:hAnsi="Times New Roman"/>
          <w:sz w:val="24"/>
          <w:szCs w:val="24"/>
          <w:lang w:val="cs-CZ"/>
        </w:rPr>
        <w:t>výklopný kontejner o objemu 1100 litrů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 modré barvy nebo podzemní kontejner o objemu </w:t>
      </w:r>
      <w:r w:rsidR="00331F54">
        <w:rPr>
          <w:rFonts w:ascii="Times New Roman" w:hAnsi="Times New Roman"/>
          <w:sz w:val="24"/>
          <w:szCs w:val="24"/>
          <w:lang w:val="cs-CZ"/>
        </w:rPr>
        <w:t>5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>000</w:t>
      </w:r>
      <w:r w:rsidRPr="00A9333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litrů </w:t>
      </w:r>
      <w:r w:rsidRPr="00A9333D">
        <w:rPr>
          <w:rFonts w:ascii="Times New Roman" w:hAnsi="Times New Roman"/>
          <w:sz w:val="24"/>
          <w:szCs w:val="24"/>
          <w:lang w:val="cs-CZ"/>
        </w:rPr>
        <w:t>modré barvy) umístěn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>ých na stanovištích zvláštních sběrných nádob;</w:t>
      </w:r>
    </w:p>
    <w:p w14:paraId="7B195E32" w14:textId="5C84F168" w:rsidR="00323769" w:rsidRPr="00A9333D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9333D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9333D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A9333D" w:rsidRPr="00A9333D">
        <w:rPr>
          <w:rFonts w:ascii="Times New Roman" w:hAnsi="Times New Roman"/>
          <w:sz w:val="24"/>
          <w:szCs w:val="24"/>
        </w:rPr>
        <w:t>do zvláštní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ch </w:t>
      </w:r>
      <w:r w:rsidR="00A9333D" w:rsidRPr="00A9333D">
        <w:rPr>
          <w:rFonts w:ascii="Times New Roman" w:hAnsi="Times New Roman"/>
          <w:sz w:val="24"/>
          <w:szCs w:val="24"/>
        </w:rPr>
        <w:t>sběrn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="00A9333D" w:rsidRPr="00A9333D">
        <w:rPr>
          <w:rFonts w:ascii="Times New Roman" w:hAnsi="Times New Roman"/>
          <w:sz w:val="24"/>
          <w:szCs w:val="24"/>
        </w:rPr>
        <w:t>nádob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9333D">
        <w:rPr>
          <w:rFonts w:ascii="Times New Roman" w:hAnsi="Times New Roman"/>
          <w:sz w:val="24"/>
          <w:szCs w:val="24"/>
          <w:lang w:val="cs-CZ"/>
        </w:rPr>
        <w:t>(kontejner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 xml:space="preserve"> o objemu 1100 litrů </w:t>
      </w:r>
      <w:r w:rsidRPr="00A9333D">
        <w:rPr>
          <w:rFonts w:ascii="Times New Roman" w:hAnsi="Times New Roman"/>
          <w:sz w:val="24"/>
          <w:szCs w:val="24"/>
          <w:lang w:val="cs-CZ"/>
        </w:rPr>
        <w:t xml:space="preserve">zelené </w:t>
      </w:r>
      <w:r w:rsidRPr="00A9333D">
        <w:rPr>
          <w:rFonts w:ascii="Times New Roman" w:hAnsi="Times New Roman"/>
          <w:sz w:val="24"/>
          <w:szCs w:val="24"/>
        </w:rPr>
        <w:t>barvy</w:t>
      </w:r>
      <w:r w:rsidR="00331F5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31F54" w:rsidRPr="00A9333D">
        <w:rPr>
          <w:rFonts w:ascii="Times New Roman" w:hAnsi="Times New Roman"/>
          <w:sz w:val="24"/>
          <w:szCs w:val="24"/>
          <w:lang w:val="cs-CZ"/>
        </w:rPr>
        <w:t xml:space="preserve">nebo podzemní kontejner </w:t>
      </w:r>
      <w:r w:rsidR="00331F54" w:rsidRPr="001D22C6">
        <w:rPr>
          <w:rFonts w:ascii="Times New Roman" w:hAnsi="Times New Roman"/>
          <w:sz w:val="24"/>
          <w:szCs w:val="24"/>
          <w:lang w:val="cs-CZ"/>
        </w:rPr>
        <w:t xml:space="preserve">o objemu 2400 </w:t>
      </w:r>
      <w:r w:rsidR="00331F54" w:rsidRPr="00C80BAF">
        <w:rPr>
          <w:rFonts w:ascii="Times New Roman" w:hAnsi="Times New Roman"/>
          <w:sz w:val="24"/>
          <w:szCs w:val="24"/>
          <w:lang w:val="cs-CZ"/>
        </w:rPr>
        <w:t xml:space="preserve">litrů </w:t>
      </w:r>
      <w:r w:rsidR="001D22C6" w:rsidRPr="00C80BAF">
        <w:rPr>
          <w:rFonts w:ascii="Times New Roman" w:hAnsi="Times New Roman"/>
          <w:sz w:val="24"/>
          <w:szCs w:val="24"/>
          <w:lang w:val="cs-CZ"/>
        </w:rPr>
        <w:t>zelené</w:t>
      </w:r>
      <w:r w:rsidR="00331F54" w:rsidRPr="00C80BAF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Pr="00C80BAF">
        <w:rPr>
          <w:rFonts w:ascii="Times New Roman" w:hAnsi="Times New Roman"/>
          <w:sz w:val="24"/>
          <w:szCs w:val="24"/>
          <w:lang w:val="cs-CZ"/>
        </w:rPr>
        <w:t xml:space="preserve">) </w:t>
      </w:r>
      <w:r w:rsidR="00A9333D" w:rsidRPr="00C80BAF">
        <w:rPr>
          <w:rFonts w:ascii="Times New Roman" w:hAnsi="Times New Roman"/>
          <w:sz w:val="24"/>
          <w:szCs w:val="24"/>
          <w:lang w:val="cs-CZ"/>
        </w:rPr>
        <w:t xml:space="preserve">umístěných </w:t>
      </w:r>
      <w:r w:rsidR="00A9333D" w:rsidRPr="00A9333D">
        <w:rPr>
          <w:rFonts w:ascii="Times New Roman" w:hAnsi="Times New Roman"/>
          <w:sz w:val="24"/>
          <w:szCs w:val="24"/>
          <w:lang w:val="cs-CZ"/>
        </w:rPr>
        <w:t>na stanovištích zvláštních sběrných nádob</w:t>
      </w:r>
      <w:r w:rsidRPr="00A9333D">
        <w:rPr>
          <w:rFonts w:ascii="Times New Roman" w:hAnsi="Times New Roman"/>
          <w:sz w:val="24"/>
          <w:szCs w:val="24"/>
          <w:lang w:val="cs-CZ"/>
        </w:rPr>
        <w:t>;</w:t>
      </w:r>
      <w:r w:rsidRPr="00A9333D">
        <w:rPr>
          <w:rFonts w:ascii="Times New Roman" w:hAnsi="Times New Roman"/>
          <w:sz w:val="24"/>
          <w:szCs w:val="24"/>
        </w:rPr>
        <w:t xml:space="preserve"> </w:t>
      </w:r>
    </w:p>
    <w:p w14:paraId="2BB0B810" w14:textId="77777777" w:rsidR="00A9333D" w:rsidRPr="00A9333D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9333D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A9333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A9333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FFFDEBC" w14:textId="41E74F15" w:rsidR="00A9333D" w:rsidRPr="00A9333D" w:rsidRDefault="00A9333D" w:rsidP="00A9333D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9333D">
        <w:rPr>
          <w:rFonts w:ascii="Times New Roman" w:hAnsi="Times New Roman"/>
          <w:sz w:val="24"/>
          <w:szCs w:val="24"/>
          <w:lang w:val="cs-CZ"/>
        </w:rPr>
        <w:t>do zvláštních sběrných nádob o objemu 120 litrů žluté barvy přidělených k jednotlivým nemovitostem („</w:t>
      </w:r>
      <w:proofErr w:type="spellStart"/>
      <w:r w:rsidRPr="00A9333D">
        <w:rPr>
          <w:rFonts w:ascii="Times New Roman" w:hAnsi="Times New Roman"/>
          <w:sz w:val="24"/>
          <w:szCs w:val="24"/>
          <w:lang w:val="cs-CZ"/>
        </w:rPr>
        <w:t>door</w:t>
      </w:r>
      <w:proofErr w:type="spellEnd"/>
      <w:r w:rsidRPr="00A9333D">
        <w:rPr>
          <w:rFonts w:ascii="Times New Roman" w:hAnsi="Times New Roman"/>
          <w:sz w:val="24"/>
          <w:szCs w:val="24"/>
          <w:lang w:val="cs-CZ"/>
        </w:rPr>
        <w:t xml:space="preserve"> to </w:t>
      </w:r>
      <w:proofErr w:type="spellStart"/>
      <w:r w:rsidRPr="00A9333D">
        <w:rPr>
          <w:rFonts w:ascii="Times New Roman" w:hAnsi="Times New Roman"/>
          <w:sz w:val="24"/>
          <w:szCs w:val="24"/>
          <w:lang w:val="cs-CZ"/>
        </w:rPr>
        <w:t>door</w:t>
      </w:r>
      <w:proofErr w:type="spellEnd"/>
      <w:r w:rsidRPr="00A9333D">
        <w:rPr>
          <w:rFonts w:ascii="Times New Roman" w:hAnsi="Times New Roman"/>
          <w:sz w:val="24"/>
          <w:szCs w:val="24"/>
          <w:lang w:val="cs-CZ"/>
        </w:rPr>
        <w:t>“),</w:t>
      </w:r>
    </w:p>
    <w:p w14:paraId="5610B0C8" w14:textId="51365847" w:rsidR="00A9333D" w:rsidRPr="00A9333D" w:rsidRDefault="00A9333D" w:rsidP="00A9333D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9333D">
        <w:rPr>
          <w:rFonts w:ascii="Times New Roman" w:hAnsi="Times New Roman"/>
          <w:sz w:val="24"/>
          <w:szCs w:val="24"/>
        </w:rPr>
        <w:t>do zvláštní</w:t>
      </w:r>
      <w:r w:rsidRPr="00A9333D"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A9333D">
        <w:rPr>
          <w:rFonts w:ascii="Times New Roman" w:hAnsi="Times New Roman"/>
          <w:sz w:val="24"/>
          <w:szCs w:val="24"/>
        </w:rPr>
        <w:t>sběrn</w:t>
      </w:r>
      <w:r w:rsidRPr="00A9333D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A9333D">
        <w:rPr>
          <w:rFonts w:ascii="Times New Roman" w:hAnsi="Times New Roman"/>
          <w:sz w:val="24"/>
          <w:szCs w:val="24"/>
        </w:rPr>
        <w:t>nádob</w:t>
      </w:r>
      <w:r w:rsidRPr="00A9333D">
        <w:rPr>
          <w:rFonts w:ascii="Times New Roman" w:hAnsi="Times New Roman"/>
          <w:sz w:val="24"/>
          <w:szCs w:val="24"/>
          <w:lang w:val="cs-CZ"/>
        </w:rPr>
        <w:t xml:space="preserve"> (výklopný kontejner o objemu 1100 litrů žluté barvy nebo podzemní kontejner o </w:t>
      </w:r>
      <w:r w:rsidRPr="001D22C6">
        <w:rPr>
          <w:rFonts w:ascii="Times New Roman" w:hAnsi="Times New Roman"/>
          <w:sz w:val="24"/>
          <w:szCs w:val="24"/>
          <w:lang w:val="cs-CZ"/>
        </w:rPr>
        <w:t xml:space="preserve">objemu </w:t>
      </w:r>
      <w:r w:rsidR="00331F54" w:rsidRPr="001D22C6">
        <w:rPr>
          <w:rFonts w:ascii="Times New Roman" w:hAnsi="Times New Roman"/>
          <w:sz w:val="24"/>
          <w:szCs w:val="24"/>
          <w:lang w:val="cs-CZ"/>
        </w:rPr>
        <w:t>5000</w:t>
      </w:r>
      <w:r w:rsidRPr="001D22C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C80BAF">
        <w:rPr>
          <w:rFonts w:ascii="Times New Roman" w:hAnsi="Times New Roman"/>
          <w:sz w:val="24"/>
          <w:szCs w:val="24"/>
          <w:lang w:val="cs-CZ"/>
        </w:rPr>
        <w:t xml:space="preserve">litrů </w:t>
      </w:r>
      <w:r w:rsidR="001D22C6" w:rsidRPr="00C80BAF">
        <w:rPr>
          <w:rFonts w:ascii="Times New Roman" w:hAnsi="Times New Roman"/>
          <w:sz w:val="24"/>
          <w:szCs w:val="24"/>
          <w:lang w:val="cs-CZ"/>
        </w:rPr>
        <w:t>žluté</w:t>
      </w:r>
      <w:r w:rsidRPr="00C80BAF">
        <w:rPr>
          <w:rFonts w:ascii="Times New Roman" w:hAnsi="Times New Roman"/>
          <w:sz w:val="24"/>
          <w:szCs w:val="24"/>
          <w:lang w:val="cs-CZ"/>
        </w:rPr>
        <w:t xml:space="preserve"> barvy) </w:t>
      </w:r>
      <w:r w:rsidRPr="00A9333D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nádob;</w:t>
      </w:r>
    </w:p>
    <w:p w14:paraId="543A1A07" w14:textId="3FCCF454" w:rsidR="00323769" w:rsidRPr="00F32A42" w:rsidRDefault="00323769" w:rsidP="00323769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 w:rsidR="00331F54">
        <w:rPr>
          <w:rFonts w:ascii="Times New Roman" w:hAnsi="Times New Roman"/>
          <w:sz w:val="24"/>
          <w:szCs w:val="24"/>
          <w:lang w:val="cs-CZ"/>
        </w:rPr>
        <w:t xml:space="preserve">(kontejner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 xml:space="preserve">šedé barvy o objemu 1100 litrů nebo </w:t>
      </w:r>
      <w:r w:rsidR="00331F54" w:rsidRPr="00A9333D">
        <w:rPr>
          <w:rFonts w:ascii="Times New Roman" w:hAnsi="Times New Roman"/>
          <w:sz w:val="24"/>
          <w:szCs w:val="24"/>
          <w:lang w:val="cs-CZ"/>
        </w:rPr>
        <w:t xml:space="preserve">podzemní kontejner o objemu </w:t>
      </w:r>
      <w:r w:rsidR="00331F54">
        <w:rPr>
          <w:rFonts w:ascii="Times New Roman" w:hAnsi="Times New Roman"/>
          <w:sz w:val="24"/>
          <w:szCs w:val="24"/>
          <w:lang w:val="cs-CZ"/>
        </w:rPr>
        <w:t>2400</w:t>
      </w:r>
      <w:r w:rsidR="00331F54" w:rsidRPr="00A9333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31F54" w:rsidRPr="00C80BAF">
        <w:rPr>
          <w:rFonts w:ascii="Times New Roman" w:hAnsi="Times New Roman"/>
          <w:sz w:val="24"/>
          <w:szCs w:val="24"/>
          <w:lang w:val="cs-CZ"/>
        </w:rPr>
        <w:t xml:space="preserve">litrů </w:t>
      </w:r>
      <w:r w:rsidR="00C80BAF" w:rsidRPr="00C80BAF">
        <w:rPr>
          <w:rFonts w:ascii="Times New Roman" w:hAnsi="Times New Roman"/>
          <w:sz w:val="24"/>
          <w:szCs w:val="24"/>
          <w:lang w:val="cs-CZ"/>
        </w:rPr>
        <w:t>šedé</w:t>
      </w:r>
      <w:r w:rsidR="00331F54" w:rsidRPr="00C80BAF">
        <w:rPr>
          <w:rFonts w:ascii="Times New Roman" w:hAnsi="Times New Roman"/>
          <w:sz w:val="24"/>
          <w:szCs w:val="24"/>
          <w:lang w:val="cs-CZ"/>
        </w:rPr>
        <w:t xml:space="preserve"> barvy)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F32A42">
        <w:rPr>
          <w:rFonts w:ascii="Times New Roman" w:hAnsi="Times New Roman"/>
          <w:sz w:val="24"/>
          <w:szCs w:val="24"/>
          <w:lang w:val="cs-CZ"/>
        </w:rPr>
        <w:t>;</w:t>
      </w:r>
    </w:p>
    <w:p w14:paraId="0FC3EF51" w14:textId="2B867D41" w:rsidR="00323769" w:rsidRPr="00F32A42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– do zvláštních sběrných nádob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typu KTM o objemu 2,5 m</w:t>
      </w:r>
      <w:r w:rsidR="00F32A42" w:rsidRPr="00F32A42">
        <w:rPr>
          <w:rFonts w:ascii="Times New Roman" w:hAnsi="Times New Roman"/>
          <w:sz w:val="24"/>
          <w:szCs w:val="24"/>
          <w:vertAlign w:val="superscript"/>
          <w:lang w:val="cs-CZ"/>
        </w:rPr>
        <w:t>3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32A42">
        <w:rPr>
          <w:rFonts w:ascii="Times New Roman" w:hAnsi="Times New Roman"/>
          <w:sz w:val="24"/>
          <w:szCs w:val="24"/>
          <w:lang w:val="cs-CZ"/>
        </w:rPr>
        <w:t>s nápisem „TEXTIL“ umístěných na stanovištích zvláštních sběrných nádob;</w:t>
      </w:r>
    </w:p>
    <w:p w14:paraId="54055EAD" w14:textId="022E634A" w:rsidR="00323769" w:rsidRPr="00F32A42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60178F"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na pozemku pozemková parcela č. 422/1 v k. </w:t>
      </w:r>
      <w:proofErr w:type="spellStart"/>
      <w:r w:rsidR="0060178F">
        <w:rPr>
          <w:rFonts w:ascii="Times New Roman" w:hAnsi="Times New Roman"/>
          <w:sz w:val="24"/>
          <w:szCs w:val="24"/>
          <w:lang w:val="cs-CZ"/>
        </w:rPr>
        <w:t>ú.</w:t>
      </w:r>
      <w:proofErr w:type="spellEnd"/>
      <w:r w:rsidR="0060178F">
        <w:rPr>
          <w:rFonts w:ascii="Times New Roman" w:hAnsi="Times New Roman"/>
          <w:sz w:val="24"/>
          <w:szCs w:val="24"/>
          <w:lang w:val="cs-CZ"/>
        </w:rPr>
        <w:t xml:space="preserve"> Křešice u Litoměřic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;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35F7931" w14:textId="5D4D5D0E" w:rsidR="00F32A42" w:rsidRPr="00F32A42" w:rsidRDefault="00F32A42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hAnsi="Times New Roman"/>
          <w:b/>
          <w:bCs/>
          <w:sz w:val="24"/>
          <w:szCs w:val="24"/>
          <w:lang w:val="cs-CZ"/>
        </w:rPr>
        <w:t>jedlé oleje a tuky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– do zvláštních sběrných nádob černé barvy o objemu </w:t>
      </w:r>
      <w:r w:rsidR="00331F54">
        <w:rPr>
          <w:rFonts w:ascii="Times New Roman" w:hAnsi="Times New Roman"/>
          <w:sz w:val="24"/>
          <w:szCs w:val="24"/>
          <w:lang w:val="cs-CZ"/>
        </w:rPr>
        <w:t>240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litrů umístěných na stanovištích zvláštních sběrných nádob;</w:t>
      </w:r>
    </w:p>
    <w:p w14:paraId="6D0DEE68" w14:textId="617FEACC" w:rsidR="00323769" w:rsidRPr="00F32A42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F32A42">
        <w:rPr>
          <w:rFonts w:ascii="Times New Roman" w:hAnsi="Times New Roman"/>
          <w:sz w:val="24"/>
          <w:szCs w:val="24"/>
        </w:rPr>
        <w:t xml:space="preserve">– </w:t>
      </w:r>
    </w:p>
    <w:p w14:paraId="4A800AA2" w14:textId="4C9D42C5" w:rsidR="00323769" w:rsidRPr="00F32A42" w:rsidRDefault="00323769" w:rsidP="00323769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F32A42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ve sběrném </w:t>
      </w:r>
      <w:r w:rsidR="00D15BB8">
        <w:rPr>
          <w:rFonts w:ascii="Times New Roman" w:hAnsi="Times New Roman"/>
          <w:sz w:val="24"/>
          <w:szCs w:val="24"/>
          <w:lang w:val="cs-CZ"/>
        </w:rPr>
        <w:t>místě</w:t>
      </w:r>
      <w:r w:rsidRPr="00F32A42">
        <w:rPr>
          <w:rFonts w:ascii="Times New Roman" w:hAnsi="Times New Roman"/>
          <w:sz w:val="24"/>
          <w:szCs w:val="24"/>
          <w:lang w:val="cs-CZ"/>
        </w:rPr>
        <w:t>;</w:t>
      </w:r>
    </w:p>
    <w:p w14:paraId="2D24D69F" w14:textId="6365807D" w:rsidR="00323769" w:rsidRPr="00F32A42" w:rsidRDefault="00323769" w:rsidP="00323769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F32A42">
        <w:rPr>
          <w:rFonts w:ascii="Times New Roman" w:hAnsi="Times New Roman"/>
          <w:sz w:val="24"/>
          <w:szCs w:val="24"/>
          <w:lang w:val="cs-CZ"/>
        </w:rPr>
        <w:t>do velkoobjemového kontejneru přistavovaného na přechodnou dobu dvakrát ročně</w:t>
      </w:r>
      <w:r w:rsidRPr="00F32A42">
        <w:rPr>
          <w:rFonts w:ascii="Times New Roman" w:hAnsi="Times New Roman"/>
          <w:sz w:val="24"/>
          <w:szCs w:val="24"/>
        </w:rPr>
        <w:t>;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o termínu a místě přistavení informuje Obecní úřad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Křešice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na své úřední desce, na nástěnkách Obecního úřadu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Křešice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, obecním rozhlasem, na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webových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stránkách obce a případně roznáškou letáků do schránek;</w:t>
      </w:r>
    </w:p>
    <w:p w14:paraId="794A6F92" w14:textId="64A200A2" w:rsidR="00323769" w:rsidRPr="00F32A42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F32A4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32A4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32A42">
        <w:rPr>
          <w:rFonts w:ascii="Times New Roman" w:eastAsia="MS Mincho" w:hAnsi="Times New Roman"/>
          <w:bCs/>
          <w:sz w:val="24"/>
          <w:szCs w:val="24"/>
        </w:rPr>
        <w:t>–</w:t>
      </w:r>
      <w:r w:rsidRPr="00F32A4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F32A42">
        <w:rPr>
          <w:rFonts w:ascii="Times New Roman" w:hAnsi="Times New Roman"/>
          <w:sz w:val="24"/>
          <w:szCs w:val="24"/>
          <w:lang w:val="cs-CZ"/>
        </w:rPr>
        <w:t>do zvláštních sběrných nádob během mobilního svozu (probíhá dvakrát ročně)</w:t>
      </w:r>
      <w:r w:rsidRPr="00F32A42">
        <w:rPr>
          <w:rFonts w:ascii="Times New Roman" w:hAnsi="Times New Roman"/>
          <w:sz w:val="24"/>
          <w:szCs w:val="24"/>
        </w:rPr>
        <w:t>;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o termínu a místě informuje Obecní úřad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Křešice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na své úřední desce, na nástěnkách Obecního úřadu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Křešice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, obecním rozhlasem, na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webových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stránkách obce a případně roznáškou letáků do schránek;</w:t>
      </w:r>
    </w:p>
    <w:p w14:paraId="37A71DC4" w14:textId="77777777" w:rsidR="00323769" w:rsidRPr="00F32A42" w:rsidRDefault="00323769" w:rsidP="0032376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32A4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F32A4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12DA712" w14:textId="43F6BBBB" w:rsidR="00323769" w:rsidRPr="00F32A42" w:rsidRDefault="00323769" w:rsidP="00323769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F32A42">
        <w:rPr>
          <w:rFonts w:ascii="Times New Roman" w:hAnsi="Times New Roman"/>
          <w:sz w:val="24"/>
          <w:szCs w:val="24"/>
        </w:rPr>
        <w:t>popelnice o</w:t>
      </w:r>
      <w:r w:rsidRPr="00F32A42">
        <w:rPr>
          <w:rFonts w:ascii="Times New Roman" w:hAnsi="Times New Roman"/>
          <w:sz w:val="24"/>
          <w:szCs w:val="24"/>
          <w:lang w:val="cs-CZ"/>
        </w:rPr>
        <w:t> </w:t>
      </w:r>
      <w:r w:rsidRPr="00F32A42">
        <w:rPr>
          <w:rFonts w:ascii="Times New Roman" w:hAnsi="Times New Roman"/>
          <w:sz w:val="24"/>
          <w:szCs w:val="24"/>
        </w:rPr>
        <w:t xml:space="preserve">objemu </w:t>
      </w:r>
      <w:r w:rsidR="00F32A42" w:rsidRPr="00F32A42">
        <w:rPr>
          <w:rFonts w:ascii="Times New Roman" w:hAnsi="Times New Roman"/>
          <w:sz w:val="24"/>
          <w:szCs w:val="24"/>
          <w:lang w:val="cs-CZ"/>
        </w:rPr>
        <w:t>110</w:t>
      </w:r>
      <w:r w:rsidRPr="00F32A42">
        <w:rPr>
          <w:rFonts w:ascii="Times New Roman" w:hAnsi="Times New Roman"/>
          <w:sz w:val="24"/>
          <w:szCs w:val="24"/>
        </w:rPr>
        <w:t>, 120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F32A42">
        <w:rPr>
          <w:rFonts w:ascii="Times New Roman" w:hAnsi="Times New Roman"/>
          <w:sz w:val="24"/>
          <w:szCs w:val="24"/>
        </w:rPr>
        <w:t xml:space="preserve"> 240 litrů);</w:t>
      </w:r>
    </w:p>
    <w:p w14:paraId="6EA88E73" w14:textId="0C24B6D8" w:rsidR="00331F54" w:rsidRDefault="00331F54" w:rsidP="00F32A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zvláštních sběrných nádob o objemu 1100 litrů společných </w:t>
      </w:r>
      <w:r w:rsidRPr="00C97D19">
        <w:rPr>
          <w:rFonts w:ascii="Times New Roman" w:hAnsi="Times New Roman"/>
          <w:sz w:val="24"/>
          <w:szCs w:val="24"/>
          <w:lang w:val="cs-CZ"/>
        </w:rPr>
        <w:t>pro více uživatelů rozmístěných na místech uvedených na webových stránkách obce;</w:t>
      </w:r>
    </w:p>
    <w:p w14:paraId="05AED372" w14:textId="7BF7DB64" w:rsidR="00F32A42" w:rsidRPr="00F32A42" w:rsidRDefault="00F32A42" w:rsidP="00F32A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hAnsi="Times New Roman"/>
          <w:sz w:val="24"/>
          <w:szCs w:val="24"/>
        </w:rPr>
        <w:t xml:space="preserve">do </w:t>
      </w:r>
      <w:r w:rsidRPr="00F32A42">
        <w:rPr>
          <w:rFonts w:ascii="Times New Roman" w:hAnsi="Times New Roman"/>
          <w:sz w:val="24"/>
          <w:szCs w:val="24"/>
          <w:lang w:val="cs-CZ"/>
        </w:rPr>
        <w:t>zvláštních černých igelitových pytlů s potiskem sběrové firmy</w:t>
      </w:r>
      <w:r w:rsidRPr="00F32A42">
        <w:rPr>
          <w:rFonts w:ascii="Times New Roman" w:hAnsi="Times New Roman"/>
          <w:sz w:val="24"/>
          <w:szCs w:val="24"/>
        </w:rPr>
        <w:t xml:space="preserve"> , které slouží jako 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F32A42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F32A42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F32A42">
        <w:rPr>
          <w:rFonts w:ascii="Times New Roman" w:hAnsi="Times New Roman"/>
          <w:sz w:val="24"/>
          <w:szCs w:val="24"/>
        </w:rPr>
        <w:t>k výše uvedeným typizovaným sběrným nádobám</w:t>
      </w:r>
      <w:r w:rsidRPr="00F32A42">
        <w:rPr>
          <w:rFonts w:ascii="Times New Roman" w:eastAsia="MS Mincho" w:hAnsi="Times New Roman"/>
          <w:sz w:val="24"/>
          <w:szCs w:val="24"/>
        </w:rPr>
        <w:t>;</w:t>
      </w:r>
    </w:p>
    <w:p w14:paraId="1EF25EA9" w14:textId="77777777" w:rsidR="00F32A42" w:rsidRPr="00F32A42" w:rsidRDefault="00F32A42" w:rsidP="00F32A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F32A42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F32A4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obce </w:t>
      </w:r>
      <w:r w:rsidRPr="00F32A42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F32A4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F32A42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F32A4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7306268A" w14:textId="77777777" w:rsidR="0042104D" w:rsidRPr="00A010E4" w:rsidRDefault="0042104D" w:rsidP="00A9333D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E017E82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A5F1D2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DEEA93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7DEEF2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E89D09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814CCE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105D134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737611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294F88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80F94A8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05B46A2" w14:textId="4E946541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91A1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8B19E2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10C1355" w14:textId="39AFC0B9" w:rsidR="007E7E23" w:rsidRPr="00347A9E" w:rsidRDefault="007E7E23" w:rsidP="00315CA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74E7854" w14:textId="4F885616" w:rsidR="007E7E23" w:rsidRDefault="007E7E23" w:rsidP="00C80BA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60178F" w:rsidRPr="00F32A42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 rámci služby pro výrobce podle zákona o</w:t>
      </w:r>
      <w:r w:rsidR="0060178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60178F" w:rsidRPr="00F32A42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="0060178F" w:rsidRPr="00F32A42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="0060178F" w:rsidRPr="00F32A42">
        <w:rPr>
          <w:rFonts w:ascii="Times New Roman" w:eastAsia="MS Mincho" w:hAnsi="Times New Roman"/>
          <w:bCs/>
          <w:sz w:val="24"/>
          <w:vertAlign w:val="superscript"/>
        </w:rPr>
        <w:t>)</w:t>
      </w:r>
      <w:r w:rsidR="00C80BA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32A4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="00F32A42" w:rsidRPr="00F32A42">
        <w:rPr>
          <w:rFonts w:ascii="Times New Roman" w:eastAsia="MS Mincho" w:hAnsi="Times New Roman"/>
          <w:bCs/>
          <w:sz w:val="24"/>
          <w:szCs w:val="24"/>
          <w:lang w:val="cs-CZ"/>
        </w:rPr>
        <w:t>sběrn</w:t>
      </w:r>
      <w:r w:rsidR="00F32A42">
        <w:rPr>
          <w:rFonts w:ascii="Times New Roman" w:eastAsia="MS Mincho" w:hAnsi="Times New Roman"/>
          <w:bCs/>
          <w:sz w:val="24"/>
          <w:szCs w:val="24"/>
          <w:lang w:val="cs-CZ"/>
        </w:rPr>
        <w:t>é</w:t>
      </w:r>
      <w:r w:rsidR="00F32A42" w:rsidRPr="00F32A4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nádoby v budově Obecního úřadu Křešice</w:t>
      </w:r>
      <w:r w:rsidRPr="00F32A4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a to </w:t>
      </w:r>
      <w:r w:rsidR="00891087" w:rsidRPr="00246CD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drobné </w:t>
      </w:r>
      <w:r w:rsidRPr="00F32A42">
        <w:rPr>
          <w:rFonts w:ascii="Times New Roman" w:eastAsia="MS Mincho" w:hAnsi="Times New Roman"/>
          <w:bCs/>
          <w:sz w:val="24"/>
          <w:szCs w:val="24"/>
          <w:lang w:val="cs-CZ"/>
        </w:rPr>
        <w:t>elektrozařízení</w:t>
      </w:r>
      <w:r w:rsidR="00246CDE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F32A4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baterie a akumulátory.</w:t>
      </w:r>
    </w:p>
    <w:p w14:paraId="1B2FA718" w14:textId="3C5B5D17" w:rsidR="00331F54" w:rsidRDefault="00331F54">
      <w:pPr>
        <w:rPr>
          <w:rFonts w:eastAsia="MS Mincho"/>
          <w:b/>
          <w:lang w:val="x-none" w:eastAsia="x-none"/>
        </w:rPr>
      </w:pPr>
    </w:p>
    <w:p w14:paraId="5DA658C4" w14:textId="77874359" w:rsidR="00CE3C3C" w:rsidRDefault="00CE3C3C" w:rsidP="00CE3C3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91A1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1A8340A" w14:textId="77777777" w:rsidR="00CE3C3C" w:rsidRDefault="00CE3C3C" w:rsidP="00CE3C3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3CE13F7F" w14:textId="77777777" w:rsidR="00CE3C3C" w:rsidRDefault="00CE3C3C" w:rsidP="00CE3C3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284DB924" w14:textId="784081C7" w:rsidR="00CE3C3C" w:rsidRDefault="00CE3C3C" w:rsidP="00CE3C3C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</w:t>
      </w:r>
      <w:r w:rsidR="00E91A18" w:rsidRPr="00E91A18">
        <w:rPr>
          <w:rFonts w:ascii="Times New Roman" w:hAnsi="Times New Roman"/>
          <w:color w:val="000000"/>
          <w:sz w:val="24"/>
          <w:szCs w:val="24"/>
        </w:rPr>
        <w:t>velkoobjemov</w:t>
      </w:r>
      <w:r w:rsidR="00E91A18">
        <w:rPr>
          <w:rFonts w:ascii="Times New Roman" w:hAnsi="Times New Roman"/>
          <w:color w:val="000000"/>
          <w:sz w:val="24"/>
          <w:szCs w:val="24"/>
          <w:lang w:val="cs-CZ"/>
        </w:rPr>
        <w:t>ý</w:t>
      </w:r>
      <w:r w:rsidR="00E91A18" w:rsidRPr="00E91A18">
        <w:rPr>
          <w:rFonts w:ascii="Times New Roman" w:hAnsi="Times New Roman"/>
          <w:color w:val="000000"/>
          <w:sz w:val="24"/>
          <w:szCs w:val="24"/>
        </w:rPr>
        <w:t xml:space="preserve"> kontejner na sběrném místě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B64C417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3C3A309" w14:textId="6AA9987B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E91A1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35273B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D2D754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3F97ADE" w14:textId="41FD49AB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E3C3C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E3C3C" w:rsidRPr="00CE3C3C">
        <w:rPr>
          <w:rFonts w:ascii="Times New Roman" w:eastAsia="MS Mincho" w:hAnsi="Times New Roman"/>
          <w:sz w:val="24"/>
          <w:szCs w:val="24"/>
          <w:lang w:val="cs-CZ"/>
        </w:rPr>
        <w:t>kterou se stanoví shromažďování, sběru, přepravy, třídění, využívání a odstraňování komunálních odpadů na území obce Křešice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E3C3C">
        <w:rPr>
          <w:rFonts w:ascii="Times New Roman" w:eastAsia="MS Mincho" w:hAnsi="Times New Roman"/>
          <w:sz w:val="24"/>
          <w:szCs w:val="24"/>
          <w:lang w:val="cs-CZ"/>
        </w:rPr>
        <w:t>12. 3. 2015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4EB482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13CC2A9" w14:textId="7A87F891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91A18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33049ED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34E88F4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6E8D33C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CFC4910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58BC15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85920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6B21443" w14:textId="77777777" w:rsidR="00CE3C3C" w:rsidRPr="00B21972" w:rsidRDefault="00CE3C3C" w:rsidP="00CE3C3C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E3C3C" w:rsidRPr="00B21972" w14:paraId="3DA269C5" w14:textId="77777777" w:rsidTr="00265B90">
        <w:trPr>
          <w:jc w:val="center"/>
        </w:trPr>
        <w:tc>
          <w:tcPr>
            <w:tcW w:w="4536" w:type="dxa"/>
          </w:tcPr>
          <w:p w14:paraId="08C02389" w14:textId="77777777" w:rsidR="00CE3C3C" w:rsidRPr="00B21972" w:rsidRDefault="00CE3C3C" w:rsidP="00265B90">
            <w:pPr>
              <w:jc w:val="center"/>
            </w:pPr>
            <w:r w:rsidRPr="00B21972">
              <w:t>____________________________</w:t>
            </w:r>
          </w:p>
        </w:tc>
        <w:tc>
          <w:tcPr>
            <w:tcW w:w="4499" w:type="dxa"/>
          </w:tcPr>
          <w:p w14:paraId="4E200667" w14:textId="77777777" w:rsidR="00CE3C3C" w:rsidRPr="00B21972" w:rsidRDefault="00CE3C3C" w:rsidP="00265B90">
            <w:pPr>
              <w:jc w:val="center"/>
            </w:pPr>
            <w:r w:rsidRPr="00B21972">
              <w:t>____________________________</w:t>
            </w:r>
          </w:p>
        </w:tc>
      </w:tr>
      <w:tr w:rsidR="00CE3C3C" w:rsidRPr="00B21972" w14:paraId="254DC9F3" w14:textId="77777777" w:rsidTr="00265B90">
        <w:trPr>
          <w:jc w:val="center"/>
        </w:trPr>
        <w:tc>
          <w:tcPr>
            <w:tcW w:w="4536" w:type="dxa"/>
          </w:tcPr>
          <w:p w14:paraId="1AC087EE" w14:textId="77777777" w:rsidR="00CE3C3C" w:rsidRPr="00B21972" w:rsidRDefault="00CE3C3C" w:rsidP="00265B90">
            <w:pPr>
              <w:jc w:val="center"/>
            </w:pPr>
            <w:r w:rsidRPr="00B21972">
              <w:t>Ing. Petra Čadová, DiS. v. r.</w:t>
            </w:r>
          </w:p>
          <w:p w14:paraId="672B755F" w14:textId="77777777" w:rsidR="00CE3C3C" w:rsidRPr="00B21972" w:rsidRDefault="00CE3C3C" w:rsidP="00265B90">
            <w:pPr>
              <w:jc w:val="center"/>
            </w:pPr>
            <w:r w:rsidRPr="00B21972">
              <w:t>místostarostka</w:t>
            </w:r>
          </w:p>
        </w:tc>
        <w:tc>
          <w:tcPr>
            <w:tcW w:w="4499" w:type="dxa"/>
          </w:tcPr>
          <w:p w14:paraId="0942BB65" w14:textId="77777777" w:rsidR="00CE3C3C" w:rsidRPr="00B21972" w:rsidRDefault="00CE3C3C" w:rsidP="00265B90">
            <w:pPr>
              <w:jc w:val="center"/>
            </w:pPr>
            <w:r w:rsidRPr="00B21972">
              <w:t>Michal Mančal v. r.</w:t>
            </w:r>
          </w:p>
          <w:p w14:paraId="601BCB29" w14:textId="77777777" w:rsidR="00CE3C3C" w:rsidRPr="00B21972" w:rsidRDefault="00CE3C3C" w:rsidP="00265B90">
            <w:pPr>
              <w:jc w:val="center"/>
            </w:pPr>
            <w:r w:rsidRPr="00B21972">
              <w:t>starosta</w:t>
            </w:r>
          </w:p>
        </w:tc>
      </w:tr>
    </w:tbl>
    <w:p w14:paraId="344931E4" w14:textId="77777777" w:rsidR="00CE3C3C" w:rsidRPr="00B21972" w:rsidRDefault="00CE3C3C" w:rsidP="00CE3C3C">
      <w:pPr>
        <w:jc w:val="both"/>
        <w:rPr>
          <w:sz w:val="2"/>
          <w:szCs w:val="2"/>
        </w:rPr>
      </w:pPr>
    </w:p>
    <w:p w14:paraId="770BBDA9" w14:textId="77777777" w:rsidR="00CE3C3C" w:rsidRPr="00B21972" w:rsidRDefault="00CE3C3C" w:rsidP="00CE3C3C">
      <w:pPr>
        <w:rPr>
          <w:sz w:val="2"/>
          <w:szCs w:val="2"/>
        </w:rPr>
      </w:pPr>
      <w:r w:rsidRPr="00B21972">
        <w:t xml:space="preserve"> </w:t>
      </w:r>
    </w:p>
    <w:p w14:paraId="683745BB" w14:textId="4028E013" w:rsidR="0013334C" w:rsidRPr="00CE3C3C" w:rsidRDefault="0013334C" w:rsidP="00FF2B76">
      <w:pPr>
        <w:rPr>
          <w:b/>
        </w:rPr>
      </w:pPr>
    </w:p>
    <w:sectPr w:rsidR="0013334C" w:rsidRPr="00CE3C3C" w:rsidSect="00A933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1BEF" w14:textId="77777777" w:rsidR="00C747E1" w:rsidRDefault="00C747E1" w:rsidP="00792C01">
      <w:r>
        <w:separator/>
      </w:r>
    </w:p>
  </w:endnote>
  <w:endnote w:type="continuationSeparator" w:id="0">
    <w:p w14:paraId="3C96F9E8" w14:textId="77777777" w:rsidR="00C747E1" w:rsidRDefault="00C747E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EED0" w14:textId="77777777" w:rsidR="00C747E1" w:rsidRDefault="00C747E1" w:rsidP="00792C01">
      <w:r>
        <w:separator/>
      </w:r>
    </w:p>
  </w:footnote>
  <w:footnote w:type="continuationSeparator" w:id="0">
    <w:p w14:paraId="7CBE5AD2" w14:textId="77777777" w:rsidR="00C747E1" w:rsidRDefault="00C747E1" w:rsidP="00792C01">
      <w:r>
        <w:continuationSeparator/>
      </w:r>
    </w:p>
  </w:footnote>
  <w:footnote w:id="1">
    <w:p w14:paraId="03003A8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22D85AE6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F32A42">
        <w:rPr>
          <w:rStyle w:val="Znakapoznpodarou"/>
          <w:iCs/>
          <w:vertAlign w:val="superscript"/>
        </w:rPr>
        <w:footnoteRef/>
      </w:r>
      <w:r w:rsidRPr="00F32A42">
        <w:rPr>
          <w:iCs/>
          <w:vertAlign w:val="superscript"/>
        </w:rPr>
        <w:t>)</w:t>
      </w:r>
      <w:r w:rsidRPr="00F32A42">
        <w:rPr>
          <w:iCs/>
        </w:rPr>
        <w:t xml:space="preserve"> obec má zajištěno, že plní požadavek § 59 odst. 2 zákona o odpadech věta druhá (</w:t>
      </w:r>
      <w:r w:rsidRPr="00F32A4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F32A42">
        <w:rPr>
          <w:iCs/>
        </w:rPr>
        <w:t>)</w:t>
      </w:r>
    </w:p>
  </w:footnote>
  <w:footnote w:id="3">
    <w:p w14:paraId="6543EC29" w14:textId="77777777" w:rsidR="0060178F" w:rsidRPr="00F5776A" w:rsidRDefault="0060178F" w:rsidP="0060178F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A118C"/>
    <w:multiLevelType w:val="hybridMultilevel"/>
    <w:tmpl w:val="33B616CC"/>
    <w:lvl w:ilvl="0" w:tplc="0B08B7C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71028"/>
    <w:multiLevelType w:val="hybridMultilevel"/>
    <w:tmpl w:val="5A4A20F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A45F6E"/>
    <w:multiLevelType w:val="hybridMultilevel"/>
    <w:tmpl w:val="8D9E73B6"/>
    <w:lvl w:ilvl="0" w:tplc="8C3AFBE4">
      <w:start w:val="1"/>
      <w:numFmt w:val="bullet"/>
      <w:lvlText w:val="*"/>
      <w:lvlJc w:val="left"/>
      <w:pPr>
        <w:ind w:left="1080" w:hanging="360"/>
      </w:pPr>
      <w:rPr>
        <w:rFonts w:ascii="Ink Free" w:hAnsi="Ink Fre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F1206"/>
    <w:multiLevelType w:val="hybridMultilevel"/>
    <w:tmpl w:val="5A4A20F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C5324"/>
    <w:multiLevelType w:val="hybridMultilevel"/>
    <w:tmpl w:val="0D78382A"/>
    <w:lvl w:ilvl="0" w:tplc="61E4BF4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45CAF"/>
    <w:multiLevelType w:val="hybridMultilevel"/>
    <w:tmpl w:val="2EE437A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2A5C6A"/>
    <w:multiLevelType w:val="hybridMultilevel"/>
    <w:tmpl w:val="52921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03051">
    <w:abstractNumId w:val="18"/>
  </w:num>
  <w:num w:numId="2" w16cid:durableId="1136098239">
    <w:abstractNumId w:val="20"/>
  </w:num>
  <w:num w:numId="3" w16cid:durableId="1764910134">
    <w:abstractNumId w:val="23"/>
  </w:num>
  <w:num w:numId="4" w16cid:durableId="23529053">
    <w:abstractNumId w:val="14"/>
  </w:num>
  <w:num w:numId="5" w16cid:durableId="14156091">
    <w:abstractNumId w:val="13"/>
  </w:num>
  <w:num w:numId="6" w16cid:durableId="2063483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815713">
    <w:abstractNumId w:val="8"/>
  </w:num>
  <w:num w:numId="8" w16cid:durableId="893080714">
    <w:abstractNumId w:val="11"/>
  </w:num>
  <w:num w:numId="9" w16cid:durableId="1820459501">
    <w:abstractNumId w:val="4"/>
  </w:num>
  <w:num w:numId="10" w16cid:durableId="891043693">
    <w:abstractNumId w:val="3"/>
  </w:num>
  <w:num w:numId="11" w16cid:durableId="806702325">
    <w:abstractNumId w:val="0"/>
  </w:num>
  <w:num w:numId="12" w16cid:durableId="1490513675">
    <w:abstractNumId w:val="1"/>
  </w:num>
  <w:num w:numId="13" w16cid:durableId="1139229844">
    <w:abstractNumId w:val="2"/>
  </w:num>
  <w:num w:numId="14" w16cid:durableId="1876307269">
    <w:abstractNumId w:val="5"/>
  </w:num>
  <w:num w:numId="15" w16cid:durableId="182593769">
    <w:abstractNumId w:val="6"/>
  </w:num>
  <w:num w:numId="16" w16cid:durableId="736436048">
    <w:abstractNumId w:val="7"/>
  </w:num>
  <w:num w:numId="17" w16cid:durableId="1734113379">
    <w:abstractNumId w:val="24"/>
  </w:num>
  <w:num w:numId="18" w16cid:durableId="1272319995">
    <w:abstractNumId w:val="17"/>
  </w:num>
  <w:num w:numId="19" w16cid:durableId="682785312">
    <w:abstractNumId w:val="21"/>
  </w:num>
  <w:num w:numId="20" w16cid:durableId="909315141">
    <w:abstractNumId w:val="16"/>
  </w:num>
  <w:num w:numId="21" w16cid:durableId="195627193">
    <w:abstractNumId w:val="25"/>
  </w:num>
  <w:num w:numId="22" w16cid:durableId="226574749">
    <w:abstractNumId w:val="10"/>
  </w:num>
  <w:num w:numId="23" w16cid:durableId="769358004">
    <w:abstractNumId w:val="27"/>
  </w:num>
  <w:num w:numId="24" w16cid:durableId="239675047">
    <w:abstractNumId w:val="15"/>
  </w:num>
  <w:num w:numId="25" w16cid:durableId="689334621">
    <w:abstractNumId w:val="22"/>
  </w:num>
  <w:num w:numId="26" w16cid:durableId="2042893894">
    <w:abstractNumId w:val="28"/>
  </w:num>
  <w:num w:numId="27" w16cid:durableId="1424838090">
    <w:abstractNumId w:val="9"/>
  </w:num>
  <w:num w:numId="28" w16cid:durableId="440565269">
    <w:abstractNumId w:val="26"/>
  </w:num>
  <w:num w:numId="29" w16cid:durableId="86128468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4460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2C6"/>
    <w:rsid w:val="001D2E83"/>
    <w:rsid w:val="001E2634"/>
    <w:rsid w:val="001F3952"/>
    <w:rsid w:val="001F3F07"/>
    <w:rsid w:val="0020324C"/>
    <w:rsid w:val="0020582B"/>
    <w:rsid w:val="00215ECC"/>
    <w:rsid w:val="002258BC"/>
    <w:rsid w:val="002307A4"/>
    <w:rsid w:val="00246CDE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9DF"/>
    <w:rsid w:val="00314B52"/>
    <w:rsid w:val="003152E2"/>
    <w:rsid w:val="00315CA1"/>
    <w:rsid w:val="00320CC9"/>
    <w:rsid w:val="0032226C"/>
    <w:rsid w:val="00323769"/>
    <w:rsid w:val="00326DCB"/>
    <w:rsid w:val="00331F54"/>
    <w:rsid w:val="00347A9E"/>
    <w:rsid w:val="00360888"/>
    <w:rsid w:val="00361F83"/>
    <w:rsid w:val="003642A5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11C0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178F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E6C66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1087"/>
    <w:rsid w:val="008978F4"/>
    <w:rsid w:val="008A357C"/>
    <w:rsid w:val="008D30B2"/>
    <w:rsid w:val="00910AE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333D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6EC2"/>
    <w:rsid w:val="00B40898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747E1"/>
    <w:rsid w:val="00C80BAF"/>
    <w:rsid w:val="00C86023"/>
    <w:rsid w:val="00C97D19"/>
    <w:rsid w:val="00CA0DBE"/>
    <w:rsid w:val="00CB500C"/>
    <w:rsid w:val="00CC28E6"/>
    <w:rsid w:val="00CC7F52"/>
    <w:rsid w:val="00CD0907"/>
    <w:rsid w:val="00CE0424"/>
    <w:rsid w:val="00CE1C6C"/>
    <w:rsid w:val="00CE3C3C"/>
    <w:rsid w:val="00CF000A"/>
    <w:rsid w:val="00CF71B6"/>
    <w:rsid w:val="00D15BB8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268A"/>
    <w:rsid w:val="00DE3D74"/>
    <w:rsid w:val="00DF0090"/>
    <w:rsid w:val="00E23C20"/>
    <w:rsid w:val="00E361F5"/>
    <w:rsid w:val="00E600BF"/>
    <w:rsid w:val="00E91A18"/>
    <w:rsid w:val="00E96AA8"/>
    <w:rsid w:val="00EA2F11"/>
    <w:rsid w:val="00EB763D"/>
    <w:rsid w:val="00EC1B84"/>
    <w:rsid w:val="00EC3846"/>
    <w:rsid w:val="00ED3DA2"/>
    <w:rsid w:val="00F21D0B"/>
    <w:rsid w:val="00F32A42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84CC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starosta Křešice</cp:lastModifiedBy>
  <cp:revision>2</cp:revision>
  <cp:lastPrinted>2019-11-04T17:00:00Z</cp:lastPrinted>
  <dcterms:created xsi:type="dcterms:W3CDTF">2024-08-06T11:14:00Z</dcterms:created>
  <dcterms:modified xsi:type="dcterms:W3CDTF">2024-08-06T11:14:00Z</dcterms:modified>
</cp:coreProperties>
</file>