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AD17" w14:textId="77777777" w:rsidR="003A1DC6" w:rsidRDefault="003A1DC6" w:rsidP="003A1DC6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5A272711" w14:textId="77777777" w:rsidR="003A1DC6" w:rsidRDefault="003A1DC6" w:rsidP="003A1DC6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2B129D9B" w14:textId="77777777" w:rsidR="003A1DC6" w:rsidRDefault="00287BA9" w:rsidP="003A1DC6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MĚSTO RYCHNOV NAD KNĚŽNOU</w:t>
      </w:r>
    </w:p>
    <w:p w14:paraId="04350267" w14:textId="77777777" w:rsidR="003A1DC6" w:rsidRDefault="00BF50E5" w:rsidP="003A1DC6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Zastupitelstvo města</w:t>
      </w:r>
    </w:p>
    <w:p w14:paraId="00A9DAA6" w14:textId="77777777" w:rsidR="003A1DC6" w:rsidRDefault="003A1DC6" w:rsidP="003A1DC6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</w:t>
      </w:r>
    </w:p>
    <w:p w14:paraId="0F35D2BF" w14:textId="77777777" w:rsidR="00630553" w:rsidRDefault="00630553" w:rsidP="003A1DC6">
      <w:pPr>
        <w:rPr>
          <w:rFonts w:ascii="Arial" w:hAnsi="Arial" w:cs="Arial"/>
          <w:b/>
        </w:rPr>
      </w:pPr>
    </w:p>
    <w:p w14:paraId="1EE2A4F5" w14:textId="77777777" w:rsidR="00630553" w:rsidRPr="006016F9" w:rsidRDefault="00E362AE" w:rsidP="00E362AE">
      <w:pPr>
        <w:jc w:val="center"/>
        <w:rPr>
          <w:rFonts w:ascii="Arial" w:hAnsi="Arial" w:cs="Arial"/>
          <w:b/>
        </w:rPr>
      </w:pPr>
      <w:r w:rsidRPr="006016F9">
        <w:rPr>
          <w:rFonts w:ascii="Arial" w:hAnsi="Arial" w:cs="Arial"/>
          <w:b/>
        </w:rPr>
        <w:t xml:space="preserve">Obecně závazná vyhláška, </w:t>
      </w:r>
    </w:p>
    <w:p w14:paraId="77DF197D" w14:textId="77777777" w:rsidR="00AE28B0" w:rsidRPr="006016F9" w:rsidRDefault="00E362AE" w:rsidP="00E362AE">
      <w:pPr>
        <w:jc w:val="center"/>
        <w:rPr>
          <w:rFonts w:ascii="Arial" w:hAnsi="Arial" w:cs="Arial"/>
          <w:b/>
        </w:rPr>
      </w:pPr>
      <w:r w:rsidRPr="006016F9">
        <w:rPr>
          <w:rFonts w:ascii="Arial" w:hAnsi="Arial" w:cs="Arial"/>
          <w:b/>
        </w:rPr>
        <w:t>kterou se m</w:t>
      </w:r>
      <w:r w:rsidR="00287BA9" w:rsidRPr="006016F9">
        <w:rPr>
          <w:rFonts w:ascii="Arial" w:hAnsi="Arial" w:cs="Arial"/>
          <w:b/>
        </w:rPr>
        <w:t>ění obecně závazná vyhláška č. 2/2019</w:t>
      </w:r>
      <w:r w:rsidR="003A1DC6" w:rsidRPr="006016F9">
        <w:rPr>
          <w:rFonts w:ascii="Arial" w:hAnsi="Arial" w:cs="Arial"/>
          <w:b/>
        </w:rPr>
        <w:t>, o zákazu</w:t>
      </w:r>
      <w:r w:rsidR="00287BA9" w:rsidRPr="006016F9">
        <w:rPr>
          <w:rFonts w:ascii="Arial" w:hAnsi="Arial" w:cs="Arial"/>
          <w:b/>
        </w:rPr>
        <w:t xml:space="preserve"> požívání </w:t>
      </w:r>
      <w:r w:rsidR="00630553" w:rsidRPr="006016F9">
        <w:rPr>
          <w:rFonts w:ascii="Arial" w:hAnsi="Arial" w:cs="Arial"/>
          <w:b/>
        </w:rPr>
        <w:t>al</w:t>
      </w:r>
      <w:r w:rsidR="00BF50E5" w:rsidRPr="006016F9">
        <w:rPr>
          <w:rFonts w:ascii="Arial" w:hAnsi="Arial" w:cs="Arial"/>
          <w:b/>
        </w:rPr>
        <w:t>koholických nápojů na veřejném prostranství</w:t>
      </w:r>
      <w:r w:rsidR="00630553" w:rsidRPr="006016F9">
        <w:rPr>
          <w:rFonts w:ascii="Arial" w:hAnsi="Arial" w:cs="Arial"/>
          <w:b/>
        </w:rPr>
        <w:t xml:space="preserve"> </w:t>
      </w:r>
    </w:p>
    <w:p w14:paraId="44E1C7BC" w14:textId="77777777" w:rsidR="00AE28B0" w:rsidRPr="006016F9" w:rsidRDefault="00AE28B0" w:rsidP="00AE28B0">
      <w:pPr>
        <w:pStyle w:val="Zkladntext"/>
        <w:jc w:val="center"/>
        <w:rPr>
          <w:rFonts w:ascii="Arial" w:hAnsi="Arial" w:cs="Arial"/>
          <w:b/>
        </w:rPr>
      </w:pPr>
    </w:p>
    <w:p w14:paraId="24B84826" w14:textId="2B46EA1F" w:rsidR="00AE28B0" w:rsidRDefault="003A1DC6" w:rsidP="00577772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</w:t>
      </w:r>
      <w:r w:rsidR="00BF50E5">
        <w:rPr>
          <w:rFonts w:ascii="Arial" w:hAnsi="Arial" w:cs="Arial"/>
          <w:sz w:val="22"/>
          <w:szCs w:val="22"/>
        </w:rPr>
        <w:t>pite</w:t>
      </w:r>
      <w:r w:rsidR="00287BA9">
        <w:rPr>
          <w:rFonts w:ascii="Arial" w:hAnsi="Arial" w:cs="Arial"/>
          <w:sz w:val="22"/>
          <w:szCs w:val="22"/>
        </w:rPr>
        <w:t>lstvo města Rychnov nad Kněžnou</w:t>
      </w:r>
      <w:r w:rsidR="00AE28B0">
        <w:rPr>
          <w:rFonts w:ascii="Arial" w:hAnsi="Arial" w:cs="Arial"/>
          <w:sz w:val="22"/>
          <w:szCs w:val="22"/>
        </w:rPr>
        <w:t xml:space="preserve"> se na svém zasedání dne </w:t>
      </w:r>
      <w:r w:rsidR="00577772">
        <w:rPr>
          <w:rFonts w:ascii="Arial" w:hAnsi="Arial" w:cs="Arial"/>
          <w:sz w:val="22"/>
          <w:szCs w:val="22"/>
        </w:rPr>
        <w:t xml:space="preserve">18. 09. </w:t>
      </w:r>
      <w:r w:rsidR="00E362AE" w:rsidRPr="00577772">
        <w:rPr>
          <w:rFonts w:ascii="Arial" w:hAnsi="Arial" w:cs="Arial"/>
          <w:sz w:val="22"/>
          <w:szCs w:val="22"/>
        </w:rPr>
        <w:t>2</w:t>
      </w:r>
      <w:r w:rsidR="00E362AE">
        <w:rPr>
          <w:rFonts w:ascii="Arial" w:hAnsi="Arial" w:cs="Arial"/>
          <w:sz w:val="22"/>
          <w:szCs w:val="22"/>
        </w:rPr>
        <w:t>023</w:t>
      </w:r>
      <w:r w:rsidR="00AE28B0">
        <w:rPr>
          <w:rFonts w:ascii="Arial" w:hAnsi="Arial" w:cs="Arial"/>
          <w:sz w:val="22"/>
          <w:szCs w:val="22"/>
        </w:rPr>
        <w:t xml:space="preserve"> usnesením č</w:t>
      </w:r>
      <w:r w:rsidR="00AE28B0" w:rsidRPr="00577772">
        <w:rPr>
          <w:rFonts w:ascii="Arial" w:hAnsi="Arial" w:cs="Arial"/>
          <w:sz w:val="22"/>
          <w:szCs w:val="22"/>
        </w:rPr>
        <w:t xml:space="preserve">. </w:t>
      </w:r>
      <w:r w:rsidR="00206CB6">
        <w:rPr>
          <w:rFonts w:ascii="Arial" w:hAnsi="Arial" w:cs="Arial"/>
          <w:sz w:val="22"/>
          <w:szCs w:val="22"/>
        </w:rPr>
        <w:t xml:space="preserve">68/2023 </w:t>
      </w:r>
      <w:r w:rsidR="00AE28B0">
        <w:rPr>
          <w:rFonts w:ascii="Arial" w:hAnsi="Arial" w:cs="Arial"/>
          <w:sz w:val="22"/>
          <w:szCs w:val="22"/>
        </w:rPr>
        <w:t>usnes</w:t>
      </w:r>
      <w:r w:rsidR="00E362AE">
        <w:rPr>
          <w:rFonts w:ascii="Arial" w:hAnsi="Arial" w:cs="Arial"/>
          <w:sz w:val="22"/>
          <w:szCs w:val="22"/>
        </w:rPr>
        <w:t>lo vydat podle ust. § 10 písm. a</w:t>
      </w:r>
      <w:r w:rsidR="00AE28B0">
        <w:rPr>
          <w:rFonts w:ascii="Arial" w:hAnsi="Arial" w:cs="Arial"/>
          <w:sz w:val="22"/>
          <w:szCs w:val="22"/>
        </w:rPr>
        <w:t xml:space="preserve">) a ust. § 84 odst. 2 písm. h) zákona č. 128/2000 Sb., o obcích (obecní zřízení), ve znění pozdějších předpisů, tuto obecně závaznou vyhlášku (dále jen „vyhláška“): </w:t>
      </w:r>
    </w:p>
    <w:p w14:paraId="4CB48CE8" w14:textId="77777777" w:rsidR="00AE28B0" w:rsidRDefault="00AE28B0" w:rsidP="00AE28B0">
      <w:pPr>
        <w:rPr>
          <w:rFonts w:ascii="Arial" w:hAnsi="Arial" w:cs="Arial"/>
          <w:sz w:val="22"/>
          <w:szCs w:val="22"/>
        </w:rPr>
      </w:pPr>
    </w:p>
    <w:p w14:paraId="458E757A" w14:textId="77777777" w:rsidR="00AE28B0" w:rsidRDefault="00AE28B0" w:rsidP="00AE28B0">
      <w:pPr>
        <w:pStyle w:val="Nadpis1"/>
        <w:jc w:val="center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Čl. 1</w:t>
      </w:r>
    </w:p>
    <w:p w14:paraId="053D90F5" w14:textId="77777777" w:rsidR="00AE28B0" w:rsidRDefault="00E362AE" w:rsidP="00AE28B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Změna</w:t>
      </w:r>
    </w:p>
    <w:p w14:paraId="25EEACFF" w14:textId="77777777" w:rsidR="00AE28B0" w:rsidRDefault="00AE28B0" w:rsidP="00AE28B0">
      <w:pPr>
        <w:jc w:val="center"/>
        <w:rPr>
          <w:rFonts w:ascii="Arial" w:hAnsi="Arial" w:cs="Arial"/>
          <w:b/>
          <w:sz w:val="22"/>
          <w:szCs w:val="22"/>
        </w:rPr>
      </w:pPr>
    </w:p>
    <w:p w14:paraId="506F69A2" w14:textId="77777777" w:rsidR="00AE28B0" w:rsidRDefault="00F85D81" w:rsidP="00E362AE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</w:t>
      </w:r>
      <w:r w:rsidR="00287BA9">
        <w:rPr>
          <w:rFonts w:ascii="Arial" w:hAnsi="Arial" w:cs="Arial"/>
          <w:sz w:val="22"/>
          <w:szCs w:val="22"/>
        </w:rPr>
        <w:t>č. 2/2019,</w:t>
      </w:r>
      <w:r w:rsidR="003A1DC6">
        <w:rPr>
          <w:rFonts w:ascii="Arial" w:hAnsi="Arial" w:cs="Arial"/>
          <w:sz w:val="22"/>
          <w:szCs w:val="22"/>
        </w:rPr>
        <w:t xml:space="preserve"> </w:t>
      </w:r>
      <w:r w:rsidR="00287BA9">
        <w:rPr>
          <w:rFonts w:ascii="Arial" w:hAnsi="Arial" w:cs="Arial"/>
          <w:sz w:val="22"/>
          <w:szCs w:val="22"/>
        </w:rPr>
        <w:t>o zákazu požívání</w:t>
      </w:r>
      <w:r w:rsidR="00BF50E5" w:rsidRPr="00BF50E5">
        <w:rPr>
          <w:rFonts w:ascii="Arial" w:hAnsi="Arial" w:cs="Arial"/>
          <w:sz w:val="22"/>
          <w:szCs w:val="22"/>
        </w:rPr>
        <w:t xml:space="preserve"> alkoholických nápojů na veřejném prostranství</w:t>
      </w:r>
      <w:r w:rsidR="00287BA9">
        <w:rPr>
          <w:rFonts w:ascii="Arial" w:hAnsi="Arial" w:cs="Arial"/>
          <w:sz w:val="22"/>
          <w:szCs w:val="22"/>
        </w:rPr>
        <w:t>,</w:t>
      </w:r>
      <w:r w:rsidR="00BF50E5" w:rsidRPr="00BF50E5">
        <w:rPr>
          <w:rFonts w:ascii="Arial" w:hAnsi="Arial" w:cs="Arial"/>
          <w:sz w:val="22"/>
          <w:szCs w:val="22"/>
        </w:rPr>
        <w:t xml:space="preserve"> </w:t>
      </w:r>
      <w:r w:rsidR="00287BA9">
        <w:rPr>
          <w:rFonts w:ascii="Arial" w:hAnsi="Arial" w:cs="Arial"/>
          <w:sz w:val="22"/>
          <w:szCs w:val="22"/>
        </w:rPr>
        <w:t>ze dne 16. 9. 2019,</w:t>
      </w:r>
      <w:r w:rsidR="003A1DC6">
        <w:rPr>
          <w:rFonts w:ascii="Arial" w:hAnsi="Arial" w:cs="Arial"/>
          <w:sz w:val="22"/>
          <w:szCs w:val="22"/>
        </w:rPr>
        <w:t xml:space="preserve"> </w:t>
      </w:r>
      <w:r w:rsidR="00E362AE">
        <w:rPr>
          <w:rFonts w:ascii="Arial" w:hAnsi="Arial" w:cs="Arial"/>
          <w:sz w:val="22"/>
          <w:szCs w:val="22"/>
        </w:rPr>
        <w:t>se mění takto:</w:t>
      </w:r>
    </w:p>
    <w:p w14:paraId="5D345221" w14:textId="77777777" w:rsidR="00E362AE" w:rsidRDefault="00287BA9" w:rsidP="00287BA9">
      <w:pPr>
        <w:numPr>
          <w:ilvl w:val="0"/>
          <w:numId w:val="3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A1DC6">
        <w:rPr>
          <w:rFonts w:ascii="Arial" w:hAnsi="Arial" w:cs="Arial"/>
          <w:sz w:val="22"/>
          <w:szCs w:val="22"/>
        </w:rPr>
        <w:t xml:space="preserve"> článku</w:t>
      </w:r>
      <w:r w:rsidR="00BF50E5">
        <w:rPr>
          <w:rFonts w:ascii="Arial" w:hAnsi="Arial" w:cs="Arial"/>
          <w:sz w:val="22"/>
          <w:szCs w:val="22"/>
        </w:rPr>
        <w:t xml:space="preserve"> 3</w:t>
      </w:r>
      <w:r w:rsidR="003A1D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(Výjimky) </w:t>
      </w:r>
      <w:r w:rsidR="003A1DC6">
        <w:rPr>
          <w:rFonts w:ascii="Arial" w:hAnsi="Arial" w:cs="Arial"/>
          <w:sz w:val="22"/>
          <w:szCs w:val="22"/>
        </w:rPr>
        <w:t>se vypouští bez náhrady</w:t>
      </w:r>
      <w:r w:rsidR="00F85D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odst. 2,</w:t>
      </w:r>
    </w:p>
    <w:p w14:paraId="3B3F9381" w14:textId="77777777" w:rsidR="00287BA9" w:rsidRDefault="00287BA9" w:rsidP="00287BA9">
      <w:pPr>
        <w:numPr>
          <w:ilvl w:val="0"/>
          <w:numId w:val="3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článku 3 se vypouští označení odstavce číslicí (1).</w:t>
      </w:r>
    </w:p>
    <w:p w14:paraId="110A9BB3" w14:textId="77777777" w:rsidR="00AE28B0" w:rsidRDefault="00AE28B0" w:rsidP="00AE28B0">
      <w:pPr>
        <w:rPr>
          <w:rFonts w:ascii="Arial" w:hAnsi="Arial" w:cs="Arial"/>
          <w:sz w:val="22"/>
          <w:szCs w:val="22"/>
        </w:rPr>
      </w:pPr>
    </w:p>
    <w:p w14:paraId="5F03E1B7" w14:textId="77777777" w:rsidR="00030707" w:rsidRPr="00030707" w:rsidRDefault="00030707" w:rsidP="00E362AE">
      <w:pPr>
        <w:ind w:left="709" w:hanging="349"/>
        <w:jc w:val="both"/>
        <w:rPr>
          <w:rFonts w:ascii="Arial" w:hAnsi="Arial" w:cs="Arial"/>
          <w:sz w:val="22"/>
          <w:szCs w:val="22"/>
        </w:rPr>
      </w:pPr>
    </w:p>
    <w:p w14:paraId="32F71275" w14:textId="77777777" w:rsidR="00AE28B0" w:rsidRPr="00030707" w:rsidRDefault="00AE28B0" w:rsidP="00030707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14:paraId="4B8BD856" w14:textId="77777777" w:rsidR="00AE28B0" w:rsidRDefault="00E362AE" w:rsidP="00AE28B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2</w:t>
      </w:r>
    </w:p>
    <w:p w14:paraId="4EF7402C" w14:textId="77777777" w:rsidR="00AE28B0" w:rsidRDefault="00AE28B0" w:rsidP="00AE28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7E65A528" w14:textId="77777777" w:rsidR="00AE28B0" w:rsidRDefault="00AE28B0" w:rsidP="00AE28B0">
      <w:pPr>
        <w:pStyle w:val="Zkladntext"/>
        <w:tabs>
          <w:tab w:val="left" w:pos="720"/>
        </w:tabs>
        <w:spacing w:before="120"/>
        <w:ind w:firstLine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</w:t>
      </w:r>
      <w:r w:rsidR="000A221F">
        <w:rPr>
          <w:rFonts w:ascii="Arial" w:hAnsi="Arial" w:cs="Arial"/>
          <w:sz w:val="22"/>
          <w:szCs w:val="22"/>
        </w:rPr>
        <w:t xml:space="preserve"> nabývá účinnosti </w:t>
      </w:r>
      <w:r w:rsidR="00E362AE">
        <w:rPr>
          <w:rFonts w:ascii="Arial" w:hAnsi="Arial" w:cs="Arial"/>
          <w:sz w:val="22"/>
          <w:szCs w:val="22"/>
        </w:rPr>
        <w:t>počátkem patnáctého dne po dni jejího vyhlášení.</w:t>
      </w:r>
    </w:p>
    <w:p w14:paraId="1C7DF32F" w14:textId="77777777" w:rsidR="00AE28B0" w:rsidRDefault="00AE28B0" w:rsidP="00AE28B0">
      <w:pPr>
        <w:jc w:val="both"/>
        <w:rPr>
          <w:rFonts w:ascii="Arial" w:hAnsi="Arial" w:cs="Arial"/>
          <w:sz w:val="22"/>
          <w:szCs w:val="22"/>
        </w:rPr>
      </w:pPr>
    </w:p>
    <w:p w14:paraId="26E70B19" w14:textId="77777777" w:rsidR="00AE28B0" w:rsidRDefault="00AE28B0" w:rsidP="00AE28B0">
      <w:pPr>
        <w:rPr>
          <w:rFonts w:ascii="Arial" w:hAnsi="Arial" w:cs="Arial"/>
          <w:sz w:val="22"/>
          <w:szCs w:val="22"/>
        </w:rPr>
      </w:pPr>
    </w:p>
    <w:p w14:paraId="08A17A54" w14:textId="77777777" w:rsidR="00590686" w:rsidRDefault="00590686" w:rsidP="000A221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5DE9D7E" w14:textId="77777777" w:rsidR="001F504D" w:rsidRDefault="001F504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84CAE5C" w14:textId="77777777" w:rsidR="003A1DC6" w:rsidRPr="003A1DC6" w:rsidRDefault="001F504D" w:rsidP="003A1DC6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287BA9">
        <w:rPr>
          <w:rFonts w:ascii="Arial" w:hAnsi="Arial" w:cs="Arial"/>
          <w:sz w:val="22"/>
          <w:szCs w:val="22"/>
        </w:rPr>
        <w:t>Ing. Jan Skořepa v. r.</w:t>
      </w:r>
      <w:r w:rsidR="00287BA9">
        <w:rPr>
          <w:rFonts w:ascii="Arial" w:hAnsi="Arial" w:cs="Arial"/>
          <w:sz w:val="22"/>
          <w:szCs w:val="22"/>
        </w:rPr>
        <w:tab/>
        <w:t>Mgr. Jana Drejslová</w:t>
      </w:r>
      <w:r w:rsidR="003A1DC6" w:rsidRPr="003A1DC6">
        <w:rPr>
          <w:rFonts w:ascii="Arial" w:hAnsi="Arial" w:cs="Arial"/>
          <w:sz w:val="22"/>
          <w:szCs w:val="22"/>
        </w:rPr>
        <w:t xml:space="preserve"> v. r.</w:t>
      </w:r>
    </w:p>
    <w:p w14:paraId="70C9D31D" w14:textId="77777777" w:rsidR="003A1DC6" w:rsidRPr="003A1DC6" w:rsidRDefault="003A1DC6" w:rsidP="003A1DC6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A1DC6">
        <w:rPr>
          <w:rFonts w:ascii="Arial" w:hAnsi="Arial" w:cs="Arial"/>
          <w:sz w:val="22"/>
          <w:szCs w:val="22"/>
        </w:rPr>
        <w:tab/>
        <w:t>                     starosta                                                                             místostarost</w:t>
      </w:r>
      <w:r w:rsidR="00287BA9">
        <w:rPr>
          <w:rFonts w:ascii="Arial" w:hAnsi="Arial" w:cs="Arial"/>
          <w:sz w:val="22"/>
          <w:szCs w:val="22"/>
        </w:rPr>
        <w:t>k</w:t>
      </w:r>
      <w:r w:rsidRPr="003A1DC6">
        <w:rPr>
          <w:rFonts w:ascii="Arial" w:hAnsi="Arial" w:cs="Arial"/>
          <w:sz w:val="22"/>
          <w:szCs w:val="22"/>
        </w:rPr>
        <w:t>a</w:t>
      </w:r>
    </w:p>
    <w:p w14:paraId="09B4FB9F" w14:textId="77777777" w:rsidR="003A1DC6" w:rsidRPr="003A1DC6" w:rsidRDefault="003A1DC6" w:rsidP="003A1DC6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7F25AE71" w14:textId="77777777" w:rsidR="001F504D" w:rsidRPr="003A1DC6" w:rsidRDefault="001F504D" w:rsidP="003A1DC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3A22148" w14:textId="77777777" w:rsidR="001F504D" w:rsidRDefault="001F504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DE3A74A" w14:textId="77777777" w:rsidR="00EF4ABE" w:rsidRPr="00223E3C" w:rsidRDefault="00EF4ABE" w:rsidP="00223E3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EF4ABE" w:rsidRPr="00223E3C">
      <w:pgSz w:w="11906" w:h="16838"/>
      <w:pgMar w:top="1276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B056E" w14:textId="77777777" w:rsidR="0082479B" w:rsidRDefault="0082479B">
      <w:r>
        <w:separator/>
      </w:r>
    </w:p>
  </w:endnote>
  <w:endnote w:type="continuationSeparator" w:id="0">
    <w:p w14:paraId="3C8BBFE3" w14:textId="77777777" w:rsidR="0082479B" w:rsidRDefault="0082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9D73" w14:textId="77777777" w:rsidR="0082479B" w:rsidRDefault="0082479B">
      <w:r>
        <w:separator/>
      </w:r>
    </w:p>
  </w:footnote>
  <w:footnote w:type="continuationSeparator" w:id="0">
    <w:p w14:paraId="3C9DE99D" w14:textId="77777777" w:rsidR="0082479B" w:rsidRDefault="00824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Textodstavce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241DE7"/>
    <w:multiLevelType w:val="hybridMultilevel"/>
    <w:tmpl w:val="8BDA8D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5032C90"/>
    <w:multiLevelType w:val="hybridMultilevel"/>
    <w:tmpl w:val="500AF4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CA70E67"/>
    <w:multiLevelType w:val="multilevel"/>
    <w:tmpl w:val="7B3E74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EC87C44"/>
    <w:multiLevelType w:val="hybridMultilevel"/>
    <w:tmpl w:val="58426E8E"/>
    <w:lvl w:ilvl="0" w:tplc="CE9272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5"/>
  </w:num>
  <w:num w:numId="13">
    <w:abstractNumId w:val="11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55"/>
    <w:rsid w:val="00023003"/>
    <w:rsid w:val="00030707"/>
    <w:rsid w:val="000804E3"/>
    <w:rsid w:val="000A221F"/>
    <w:rsid w:val="000B38E3"/>
    <w:rsid w:val="001D5B8E"/>
    <w:rsid w:val="001E4562"/>
    <w:rsid w:val="001F504D"/>
    <w:rsid w:val="00206CB6"/>
    <w:rsid w:val="00223E3C"/>
    <w:rsid w:val="002833A4"/>
    <w:rsid w:val="00287BA9"/>
    <w:rsid w:val="002A6CF5"/>
    <w:rsid w:val="00397BE7"/>
    <w:rsid w:val="003A1DC6"/>
    <w:rsid w:val="00420897"/>
    <w:rsid w:val="004536FE"/>
    <w:rsid w:val="0046566E"/>
    <w:rsid w:val="004D1D61"/>
    <w:rsid w:val="0050668D"/>
    <w:rsid w:val="0054450C"/>
    <w:rsid w:val="00577772"/>
    <w:rsid w:val="00590686"/>
    <w:rsid w:val="005B77DF"/>
    <w:rsid w:val="006016F9"/>
    <w:rsid w:val="00630553"/>
    <w:rsid w:val="006C2312"/>
    <w:rsid w:val="00731BD1"/>
    <w:rsid w:val="0082479B"/>
    <w:rsid w:val="00874DC1"/>
    <w:rsid w:val="008866E5"/>
    <w:rsid w:val="008B7C51"/>
    <w:rsid w:val="008F4516"/>
    <w:rsid w:val="009D7EFC"/>
    <w:rsid w:val="00AD111E"/>
    <w:rsid w:val="00AE28B0"/>
    <w:rsid w:val="00AE41A7"/>
    <w:rsid w:val="00B019AF"/>
    <w:rsid w:val="00B141A4"/>
    <w:rsid w:val="00B45178"/>
    <w:rsid w:val="00B6475C"/>
    <w:rsid w:val="00B65EFF"/>
    <w:rsid w:val="00BD60B8"/>
    <w:rsid w:val="00BF50E5"/>
    <w:rsid w:val="00C5349E"/>
    <w:rsid w:val="00CA5F5F"/>
    <w:rsid w:val="00D04012"/>
    <w:rsid w:val="00D96A55"/>
    <w:rsid w:val="00DB7233"/>
    <w:rsid w:val="00DD0F1A"/>
    <w:rsid w:val="00E362AE"/>
    <w:rsid w:val="00EB266D"/>
    <w:rsid w:val="00EF4ABE"/>
    <w:rsid w:val="00F218BA"/>
    <w:rsid w:val="00F342FB"/>
    <w:rsid w:val="00F81D3B"/>
    <w:rsid w:val="00F85D81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F06D4C"/>
  <w15:chartTrackingRefBased/>
  <w15:docId w15:val="{3FEEBFC7-7109-459A-B729-D7C3D042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42089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 w:hint="default"/>
      <w:b w:val="0"/>
      <w:i w:val="0"/>
      <w:strike w:val="0"/>
      <w:dstrike w:val="0"/>
      <w:position w:val="0"/>
      <w:sz w:val="24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" w:hAnsi="Arial" w:cs="Arial" w:hint="default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b w:val="0"/>
      <w:i w:val="0"/>
      <w:strike w:val="0"/>
      <w:dstrike w:val="0"/>
      <w:position w:val="0"/>
      <w:sz w:val="24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ascii="Arial" w:hAnsi="Arial" w:cs="Arial" w:hint="default"/>
      <w:b w:val="0"/>
      <w:i w:val="0"/>
      <w:strike w:val="0"/>
      <w:dstrike w:val="0"/>
      <w:position w:val="0"/>
      <w:sz w:val="24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1">
    <w:name w:val="WW8Num8z1"/>
    <w:rPr>
      <w:rFonts w:ascii="Arial" w:hAnsi="Arial" w:cs="Arial" w:hint="default"/>
      <w:sz w:val="22"/>
      <w:szCs w:val="22"/>
    </w:rPr>
  </w:style>
  <w:style w:type="character" w:customStyle="1" w:styleId="WW8Num9z0">
    <w:name w:val="WW8Num9z0"/>
    <w:rPr>
      <w:rFonts w:ascii="Arial" w:hAnsi="Arial" w:cs="Arial" w:hint="default"/>
      <w:b w:val="0"/>
      <w:i w:val="0"/>
      <w:strike w:val="0"/>
      <w:dstrike w:val="0"/>
      <w:position w:val="0"/>
      <w:sz w:val="24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ascii="Arial" w:hAnsi="Arial" w:cs="Arial" w:hint="default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z1">
    <w:name w:val="WW8Num4z1"/>
    <w:rPr>
      <w:rFonts w:hint="default"/>
    </w:rPr>
  </w:style>
  <w:style w:type="character" w:customStyle="1" w:styleId="WW8Num11z0">
    <w:name w:val="WW8Num11z0"/>
    <w:rPr>
      <w:rFonts w:ascii="Arial" w:hAnsi="Arial" w:cs="Arial"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3z0">
    <w:name w:val="WW8Num1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  <w:rPr>
      <w:rFonts w:ascii="Arial" w:hAnsi="Arial" w:cs="Arial"/>
      <w:sz w:val="22"/>
      <w:szCs w:val="22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1z1">
    <w:name w:val="WW8Num21z1"/>
    <w:rPr>
      <w:rFonts w:hint="default"/>
    </w:rPr>
  </w:style>
  <w:style w:type="character" w:customStyle="1" w:styleId="WW8Num22z0">
    <w:name w:val="WW8Num22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2z1">
    <w:name w:val="WW8Num22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kladntextodsazenChar">
    <w:name w:val="Základní text odsazený Char"/>
    <w:rPr>
      <w:sz w:val="24"/>
      <w:szCs w:val="24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zevzkona">
    <w:name w:val="název zákona"/>
    <w:basedOn w:val="Nadpis"/>
    <w:rPr>
      <w:rFonts w:ascii="Cambria" w:hAnsi="Cambria" w:cs="Cambria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4"/>
      </w:numPr>
      <w:spacing w:after="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  <w:lang w:val="x-none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Verdana" w:hAnsi="Verdana" w:cs="Verdana"/>
      <w:sz w:val="20"/>
      <w:szCs w:val="20"/>
    </w:r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</w:pPr>
    <w:rPr>
      <w:szCs w:val="20"/>
    </w:rPr>
  </w:style>
  <w:style w:type="paragraph" w:customStyle="1" w:styleId="Textpsmene">
    <w:name w:val="Text písmene"/>
    <w:basedOn w:val="Normln"/>
    <w:pPr>
      <w:tabs>
        <w:tab w:val="num" w:pos="567"/>
      </w:tabs>
      <w:ind w:left="567" w:hanging="567"/>
      <w:jc w:val="both"/>
    </w:pPr>
    <w:rPr>
      <w:szCs w:val="20"/>
    </w:rPr>
  </w:style>
  <w:style w:type="paragraph" w:customStyle="1" w:styleId="Textbodu">
    <w:name w:val="Text bodu"/>
    <w:basedOn w:val="Normln"/>
    <w:pPr>
      <w:tabs>
        <w:tab w:val="num" w:pos="567"/>
      </w:tabs>
      <w:ind w:left="567" w:hanging="567"/>
      <w:jc w:val="both"/>
    </w:pPr>
    <w:rPr>
      <w:szCs w:val="20"/>
    </w:rPr>
  </w:style>
  <w:style w:type="paragraph" w:customStyle="1" w:styleId="Paragraf">
    <w:name w:val="Paragraf"/>
    <w:basedOn w:val="Normln"/>
    <w:next w:val="Textodstavce"/>
    <w:pPr>
      <w:keepNext/>
      <w:keepLines/>
      <w:tabs>
        <w:tab w:val="num" w:pos="567"/>
      </w:tabs>
      <w:spacing w:before="240"/>
      <w:ind w:left="567" w:hanging="567"/>
      <w:jc w:val="center"/>
    </w:pPr>
    <w:rPr>
      <w:szCs w:val="20"/>
    </w:rPr>
  </w:style>
  <w:style w:type="paragraph" w:customStyle="1" w:styleId="Nadpisparagrafu">
    <w:name w:val="Nadpis paragrafu"/>
    <w:basedOn w:val="Paragraf"/>
    <w:next w:val="Textodstavce"/>
    <w:rPr>
      <w:b/>
    </w:rPr>
  </w:style>
  <w:style w:type="character" w:customStyle="1" w:styleId="Nadpis1Char">
    <w:name w:val="Nadpis 1 Char"/>
    <w:link w:val="Nadpis1"/>
    <w:rsid w:val="00420897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D0401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74587-00C1-425D-9582-33419FD6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MVČR</Company>
  <LinksUpToDate>false</LinksUpToDate>
  <CharactersWithSpaces>1092</CharactersWithSpaces>
  <SharedDoc>false</SharedDoc>
  <HLinks>
    <vt:vector size="6" baseType="variant">
      <vt:variant>
        <vt:i4>3735556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https://commons.wikimedia.org/wiki/File:He%C5%99m%C3%A1nkovice_znak.jpg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Klátil Lukáš</cp:lastModifiedBy>
  <cp:revision>3</cp:revision>
  <cp:lastPrinted>2019-10-21T09:31:00Z</cp:lastPrinted>
  <dcterms:created xsi:type="dcterms:W3CDTF">2023-09-04T06:27:00Z</dcterms:created>
  <dcterms:modified xsi:type="dcterms:W3CDTF">2023-09-19T07:46:00Z</dcterms:modified>
</cp:coreProperties>
</file>