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2A" w:rsidRPr="009E7A48" w:rsidRDefault="00232B2A" w:rsidP="00232B2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proofErr w:type="gramStart"/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V R B I Č A N Y</w:t>
      </w:r>
      <w:proofErr w:type="gramEnd"/>
    </w:p>
    <w:p w:rsidR="00E23C20" w:rsidRDefault="00E23C20" w:rsidP="00E23C20">
      <w:pPr>
        <w:jc w:val="center"/>
        <w:rPr>
          <w:b/>
          <w:bCs/>
        </w:rPr>
      </w:pPr>
    </w:p>
    <w:p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232B2A">
        <w:rPr>
          <w:b/>
          <w:bCs/>
          <w:sz w:val="32"/>
        </w:rPr>
        <w:t>VRBIČANY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32B2A">
        <w:rPr>
          <w:i/>
        </w:rPr>
        <w:t>Vrbičany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232B2A">
        <w:rPr>
          <w:i/>
        </w:rPr>
        <w:t>______</w:t>
      </w:r>
      <w:proofErr w:type="gramStart"/>
      <w:r w:rsidR="00841E24">
        <w:rPr>
          <w:i/>
        </w:rPr>
        <w:t>14.3</w:t>
      </w:r>
      <w:proofErr w:type="gramEnd"/>
      <w:r w:rsidR="00841E24">
        <w:rPr>
          <w:i/>
        </w:rPr>
        <w:t>.</w:t>
      </w:r>
      <w:r w:rsidR="00232B2A">
        <w:rPr>
          <w:i/>
        </w:rPr>
        <w:t>__</w:t>
      </w:r>
      <w:r w:rsidR="007D0BF0">
        <w:rPr>
          <w:i/>
        </w:rPr>
        <w:t xml:space="preserve"> </w:t>
      </w:r>
      <w:r w:rsidR="00232B2A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232B2A" w:rsidRDefault="00BF288C" w:rsidP="001D2E83">
      <w:pPr>
        <w:numPr>
          <w:ilvl w:val="0"/>
          <w:numId w:val="6"/>
        </w:numPr>
        <w:jc w:val="both"/>
      </w:pPr>
      <w:r w:rsidRPr="00232B2A">
        <w:t>Tato v</w:t>
      </w:r>
      <w:r w:rsidR="00D92E50" w:rsidRPr="00232B2A">
        <w:t xml:space="preserve">yhláška stanoví </w:t>
      </w:r>
      <w:r w:rsidR="007F1804" w:rsidRPr="00232B2A">
        <w:t xml:space="preserve">obecní systém odpadového hospodářství na území </w:t>
      </w:r>
      <w:r w:rsidR="004B7865" w:rsidRPr="00232B2A">
        <w:t xml:space="preserve">obce </w:t>
      </w:r>
      <w:r w:rsidR="00232B2A" w:rsidRPr="00232B2A">
        <w:rPr>
          <w:iCs/>
        </w:rPr>
        <w:t>Vrbičany</w:t>
      </w:r>
      <w:r w:rsidR="00E23C20" w:rsidRPr="00232B2A">
        <w:rPr>
          <w:i/>
        </w:rPr>
        <w:t xml:space="preserve"> </w:t>
      </w:r>
      <w:r w:rsidR="007F1804" w:rsidRPr="00232B2A">
        <w:t>(dále jen „obecní systém odpadového hospodářství“)</w:t>
      </w:r>
      <w:r w:rsidR="00B50B85" w:rsidRPr="00232B2A">
        <w:t>.</w:t>
      </w:r>
    </w:p>
    <w:p w:rsidR="001D2E83" w:rsidRPr="00232B2A" w:rsidRDefault="00BF288C" w:rsidP="001D2E83">
      <w:pPr>
        <w:numPr>
          <w:ilvl w:val="0"/>
          <w:numId w:val="6"/>
        </w:numPr>
        <w:jc w:val="both"/>
      </w:pPr>
      <w:r w:rsidRPr="00232B2A">
        <w:t>Tato v</w:t>
      </w:r>
      <w:r w:rsidR="001D2E83" w:rsidRPr="00232B2A">
        <w:t xml:space="preserve">yhláška rovněž stanoví místa, kde </w:t>
      </w:r>
      <w:r w:rsidR="007B6403" w:rsidRPr="00232B2A">
        <w:t xml:space="preserve">obec </w:t>
      </w:r>
      <w:r w:rsidR="00232B2A" w:rsidRPr="00232B2A">
        <w:rPr>
          <w:iCs/>
        </w:rPr>
        <w:t>Vrbičany</w:t>
      </w:r>
      <w:r w:rsidR="00232B2A" w:rsidRPr="00232B2A">
        <w:rPr>
          <w:i/>
        </w:rPr>
        <w:t xml:space="preserve"> </w:t>
      </w:r>
      <w:r w:rsidR="007B6403" w:rsidRPr="00232B2A">
        <w:t>(dále jen „obec“) přebírá</w:t>
      </w:r>
      <w:r w:rsidR="001D2E83" w:rsidRPr="00232B2A">
        <w:t>:</w:t>
      </w:r>
    </w:p>
    <w:p w:rsidR="001D2E83" w:rsidRPr="00232B2A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232B2A">
        <w:rPr>
          <w:szCs w:val="22"/>
        </w:rPr>
        <w:t>stavební a demoliční odpad vznikající na území obce při činnosti nepodnikajících fyzických osob,</w:t>
      </w:r>
    </w:p>
    <w:p w:rsidR="001D2E83" w:rsidRPr="00232B2A" w:rsidRDefault="001D2E83" w:rsidP="001D2E83">
      <w:pPr>
        <w:numPr>
          <w:ilvl w:val="0"/>
          <w:numId w:val="7"/>
        </w:numPr>
        <w:jc w:val="both"/>
      </w:pPr>
      <w:r w:rsidRPr="00232B2A">
        <w:t>komunální odpad vznikající na území obce při činnosti právnických a podnikajících fyzických osob, které se zapojí do obecního syst</w:t>
      </w:r>
      <w:r w:rsidR="00BF288C" w:rsidRPr="00232B2A">
        <w:t>ému na základě písemné smlouvy,</w:t>
      </w:r>
    </w:p>
    <w:p w:rsidR="001D2E83" w:rsidRPr="00232B2A" w:rsidRDefault="001D2E83" w:rsidP="001D2E83">
      <w:pPr>
        <w:numPr>
          <w:ilvl w:val="0"/>
          <w:numId w:val="7"/>
        </w:numPr>
        <w:jc w:val="both"/>
      </w:pPr>
      <w:r w:rsidRPr="00232B2A">
        <w:t>výrobky s ukončenou životností v rámci služby pro výrobce podle zákona o výrobcích s ukončenou životností</w:t>
      </w:r>
      <w:r w:rsidR="00232B2A" w:rsidRPr="00232B2A">
        <w:t>.</w:t>
      </w:r>
    </w:p>
    <w:p w:rsidR="004938C5" w:rsidRPr="00A010E4" w:rsidRDefault="004938C5" w:rsidP="004938C5">
      <w:pPr>
        <w:jc w:val="both"/>
      </w:pPr>
    </w:p>
    <w:p w:rsidR="00792C01" w:rsidRPr="00232B2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232B2A">
        <w:rPr>
          <w:sz w:val="24"/>
          <w:szCs w:val="24"/>
        </w:rPr>
        <w:t xml:space="preserve">Článek 2 </w:t>
      </w:r>
    </w:p>
    <w:p w:rsidR="00792C01" w:rsidRPr="00232B2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232B2A">
        <w:rPr>
          <w:sz w:val="24"/>
          <w:szCs w:val="24"/>
        </w:rPr>
        <w:t>Základní pojmy</w:t>
      </w:r>
    </w:p>
    <w:p w:rsidR="00792C01" w:rsidRPr="00232B2A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232B2A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232B2A">
        <w:rPr>
          <w:b/>
        </w:rPr>
        <w:t>Nápojovými kartony</w:t>
      </w:r>
      <w:r w:rsidRPr="00232B2A">
        <w:t xml:space="preserve"> </w:t>
      </w:r>
      <w:r w:rsidRPr="00232B2A">
        <w:rPr>
          <w:color w:val="000000"/>
        </w:rPr>
        <w:t>se pro účely této vyhlášky rozumí</w:t>
      </w:r>
      <w:r w:rsidRPr="00232B2A">
        <w:t xml:space="preserve"> kompo</w:t>
      </w:r>
      <w:r w:rsidR="004B6544" w:rsidRPr="00232B2A">
        <w:t xml:space="preserve">zitní (vícesložkové) obaly </w:t>
      </w:r>
      <w:r w:rsidRPr="00232B2A">
        <w:t xml:space="preserve">(např. od mléka, vína, džusů a jiných </w:t>
      </w:r>
      <w:r w:rsidR="00A010E4" w:rsidRPr="00232B2A">
        <w:t>poživatin</w:t>
      </w:r>
      <w:r w:rsidRPr="00232B2A">
        <w:t>).</w:t>
      </w:r>
    </w:p>
    <w:p w:rsidR="00FD7A89" w:rsidRPr="00232B2A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32B2A">
        <w:rPr>
          <w:b/>
          <w:color w:val="000000"/>
        </w:rPr>
        <w:t>Biologicky rozložitelným odpadem</w:t>
      </w:r>
      <w:r w:rsidRPr="00232B2A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:rsidR="00D81E55" w:rsidRPr="00232B2A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32B2A">
        <w:rPr>
          <w:b/>
          <w:color w:val="000000"/>
        </w:rPr>
        <w:t xml:space="preserve">Nebezpečný odpad </w:t>
      </w:r>
      <w:r w:rsidR="007F1804" w:rsidRPr="00232B2A">
        <w:rPr>
          <w:color w:val="000000"/>
        </w:rPr>
        <w:t>je definován zákonem.</w:t>
      </w:r>
      <w:r w:rsidR="007F1804" w:rsidRPr="00232B2A">
        <w:rPr>
          <w:rStyle w:val="Znakapoznpodarou"/>
          <w:bCs/>
          <w:vertAlign w:val="superscript"/>
        </w:rPr>
        <w:footnoteReference w:id="1"/>
      </w:r>
      <w:r w:rsidR="007F1804" w:rsidRPr="00232B2A">
        <w:rPr>
          <w:bCs/>
          <w:vertAlign w:val="superscript"/>
        </w:rPr>
        <w:t>)</w:t>
      </w:r>
    </w:p>
    <w:p w:rsidR="00792C01" w:rsidRPr="00232B2A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32B2A">
        <w:rPr>
          <w:b/>
          <w:color w:val="000000"/>
        </w:rPr>
        <w:t xml:space="preserve">Objemný odpad </w:t>
      </w:r>
      <w:r w:rsidRPr="00232B2A">
        <w:rPr>
          <w:color w:val="000000"/>
        </w:rPr>
        <w:t>je</w:t>
      </w:r>
      <w:r w:rsidRPr="00A010E4">
        <w:rPr>
          <w:color w:val="000000"/>
        </w:rPr>
        <w:t xml:space="preserve">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 xml:space="preserve">ábytek, </w:t>
      </w:r>
      <w:r w:rsidR="001A3697" w:rsidRPr="00232B2A">
        <w:rPr>
          <w:color w:val="000000"/>
        </w:rPr>
        <w:t>koberce, matrace apod.).</w:t>
      </w:r>
    </w:p>
    <w:p w:rsidR="00792C01" w:rsidRPr="00232B2A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32B2A">
        <w:rPr>
          <w:b/>
          <w:color w:val="000000"/>
        </w:rPr>
        <w:t xml:space="preserve">Směsný komunální odpad </w:t>
      </w:r>
      <w:r w:rsidRPr="00232B2A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232B2A" w:rsidRPr="00232B2A">
        <w:rPr>
          <w:color w:val="000000"/>
        </w:rPr>
        <w:t>h</w:t>
      </w:r>
      <w:r w:rsidRPr="00232B2A">
        <w:rPr>
          <w:color w:val="000000"/>
        </w:rPr>
        <w:t>) této vyhlášky.</w:t>
      </w:r>
    </w:p>
    <w:p w:rsidR="00232B2A" w:rsidRPr="00232B2A" w:rsidRDefault="00232B2A" w:rsidP="00232B2A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32B2A">
        <w:rPr>
          <w:b/>
          <w:color w:val="000000"/>
        </w:rPr>
        <w:lastRenderedPageBreak/>
        <w:t xml:space="preserve">Sběrné místo </w:t>
      </w:r>
      <w:r w:rsidRPr="00232B2A">
        <w:rPr>
          <w:color w:val="000000"/>
        </w:rPr>
        <w:t>je místo (uzamykatelný prostor „</w:t>
      </w:r>
      <w:proofErr w:type="spellStart"/>
      <w:r w:rsidRPr="00232B2A">
        <w:rPr>
          <w:color w:val="000000"/>
        </w:rPr>
        <w:t>Johnovna</w:t>
      </w:r>
      <w:proofErr w:type="spellEnd"/>
      <w:r w:rsidRPr="00232B2A">
        <w:rPr>
          <w:color w:val="000000"/>
        </w:rPr>
        <w:t xml:space="preserve">“ na pozemku st. p. č. 20 v k. </w:t>
      </w:r>
      <w:proofErr w:type="spellStart"/>
      <w:r w:rsidRPr="00232B2A">
        <w:rPr>
          <w:color w:val="000000"/>
        </w:rPr>
        <w:t>ú</w:t>
      </w:r>
      <w:proofErr w:type="spellEnd"/>
      <w:r w:rsidRPr="00232B2A">
        <w:rPr>
          <w:color w:val="000000"/>
        </w:rPr>
        <w:t>. Vrbičany u Lovosic), kde mohou osoby odkládat do určených sběrných nádob určené složky komunálního odpadu během otevírací doby tohoto místa zveřejněného na vstupu do sběrného místa a na webových stránkách obce. Sběrné místo slouží i jako místo, kde obec přebírá vybraný stavební a demoliční odpad a vybrané výrobky s ukončenou životností.</w:t>
      </w:r>
    </w:p>
    <w:p w:rsidR="001D2E83" w:rsidRPr="00232B2A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32B2A">
        <w:rPr>
          <w:b/>
        </w:rPr>
        <w:t>Stavební a demoliční odpad</w:t>
      </w:r>
      <w:r w:rsidRPr="00232B2A">
        <w:t xml:space="preserve"> je definován zákonem.</w:t>
      </w:r>
      <w:r w:rsidRPr="00232B2A">
        <w:rPr>
          <w:rStyle w:val="Znakapoznpodarou"/>
          <w:bCs/>
          <w:vertAlign w:val="superscript"/>
        </w:rPr>
        <w:footnoteReference w:id="2"/>
      </w:r>
      <w:r w:rsidRPr="00232B2A">
        <w:rPr>
          <w:bCs/>
          <w:vertAlign w:val="superscript"/>
        </w:rPr>
        <w:t>)</w:t>
      </w:r>
    </w:p>
    <w:p w:rsidR="004D0A16" w:rsidRPr="00232B2A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232B2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232B2A">
        <w:rPr>
          <w:sz w:val="24"/>
          <w:szCs w:val="24"/>
        </w:rPr>
        <w:t xml:space="preserve">Článek 3 </w:t>
      </w:r>
    </w:p>
    <w:p w:rsidR="00792C01" w:rsidRPr="00232B2A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232B2A">
        <w:rPr>
          <w:sz w:val="24"/>
          <w:szCs w:val="24"/>
        </w:rPr>
        <w:t>T</w:t>
      </w:r>
      <w:r w:rsidR="00792C01" w:rsidRPr="00232B2A">
        <w:rPr>
          <w:sz w:val="24"/>
          <w:szCs w:val="24"/>
        </w:rPr>
        <w:t>řídění komunálního odpadu</w:t>
      </w:r>
    </w:p>
    <w:p w:rsidR="00792C01" w:rsidRPr="00232B2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232B2A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232B2A">
        <w:t>Komunální odpad se</w:t>
      </w:r>
      <w:r w:rsidR="002307A4" w:rsidRPr="00232B2A">
        <w:t xml:space="preserve"> v</w:t>
      </w:r>
      <w:r w:rsidR="009E6E7D" w:rsidRPr="00232B2A">
        <w:t> obecním systému odpadového hospodářství</w:t>
      </w:r>
      <w:r w:rsidRPr="00232B2A">
        <w:t xml:space="preserve"> třídí na tyto složky:</w:t>
      </w:r>
    </w:p>
    <w:p w:rsidR="00A010E4" w:rsidRPr="00232B2A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32B2A">
        <w:t xml:space="preserve">papír; </w:t>
      </w:r>
    </w:p>
    <w:p w:rsidR="00A010E4" w:rsidRPr="00232B2A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32B2A">
        <w:t>sklo;</w:t>
      </w:r>
    </w:p>
    <w:p w:rsidR="00FC6F49" w:rsidRPr="00232B2A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232B2A">
        <w:t>plasty a nápojové kartony;</w:t>
      </w:r>
      <w:r w:rsidRPr="00232B2A">
        <w:rPr>
          <w:rStyle w:val="Znakapoznpodarou"/>
          <w:vertAlign w:val="superscript"/>
        </w:rPr>
        <w:footnoteReference w:id="3"/>
      </w:r>
      <w:r w:rsidRPr="00232B2A">
        <w:rPr>
          <w:vertAlign w:val="superscript"/>
        </w:rPr>
        <w:t>)</w:t>
      </w:r>
    </w:p>
    <w:p w:rsidR="00A010E4" w:rsidRPr="00232B2A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32B2A">
        <w:t>kovy;</w:t>
      </w:r>
    </w:p>
    <w:p w:rsidR="00A010E4" w:rsidRPr="00232B2A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32B2A">
        <w:t>biologick</w:t>
      </w:r>
      <w:r w:rsidR="00FD7A89" w:rsidRPr="00232B2A">
        <w:t>y rozložitelný</w:t>
      </w:r>
      <w:r w:rsidRPr="00232B2A">
        <w:t xml:space="preserve"> odpad</w:t>
      </w:r>
      <w:r w:rsidR="00A010E4" w:rsidRPr="00232B2A">
        <w:t>;</w:t>
      </w:r>
    </w:p>
    <w:p w:rsidR="00D47A41" w:rsidRPr="00232B2A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32B2A">
        <w:t>jedlé oleje a tuky;</w:t>
      </w:r>
    </w:p>
    <w:p w:rsidR="00A010E4" w:rsidRPr="00232B2A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32B2A">
        <w:t>objemný odpad;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232B2A" w:rsidRPr="00C55E90" w:rsidRDefault="00232B2A" w:rsidP="00232B2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B16E54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B16E54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B16E54">
        <w:rPr>
          <w:rFonts w:ascii="Times New Roman" w:hAnsi="Times New Roman"/>
          <w:sz w:val="24"/>
          <w:szCs w:val="24"/>
        </w:rPr>
        <w:t>do zvláštní sběrn</w:t>
      </w:r>
      <w:r w:rsidRPr="00B16E54">
        <w:rPr>
          <w:rFonts w:ascii="Times New Roman" w:hAnsi="Times New Roman"/>
          <w:sz w:val="24"/>
          <w:szCs w:val="24"/>
          <w:lang w:val="cs-CZ"/>
        </w:rPr>
        <w:t>é</w:t>
      </w:r>
      <w:r w:rsidRPr="00B16E54">
        <w:rPr>
          <w:rFonts w:ascii="Times New Roman" w:hAnsi="Times New Roman"/>
          <w:sz w:val="24"/>
          <w:szCs w:val="24"/>
        </w:rPr>
        <w:t xml:space="preserve"> nádob</w:t>
      </w:r>
      <w:r w:rsidRPr="00B16E54">
        <w:rPr>
          <w:rFonts w:ascii="Times New Roman" w:hAnsi="Times New Roman"/>
          <w:sz w:val="24"/>
          <w:szCs w:val="24"/>
          <w:lang w:val="cs-CZ"/>
        </w:rPr>
        <w:t>y</w:t>
      </w:r>
      <w:r w:rsidRPr="00B16E54">
        <w:rPr>
          <w:rFonts w:ascii="Times New Roman" w:hAnsi="Times New Roman"/>
          <w:sz w:val="24"/>
          <w:szCs w:val="24"/>
        </w:rPr>
        <w:t xml:space="preserve"> </w:t>
      </w:r>
      <w:r w:rsidRPr="00B16E54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</w:t>
      </w:r>
      <w:r>
        <w:rPr>
          <w:rFonts w:ascii="Times New Roman" w:hAnsi="Times New Roman"/>
          <w:sz w:val="24"/>
          <w:szCs w:val="24"/>
          <w:lang w:val="cs-CZ"/>
        </w:rPr>
        <w:t xml:space="preserve">s víkem </w:t>
      </w:r>
      <w:r w:rsidRPr="00B16E54">
        <w:rPr>
          <w:rFonts w:ascii="Times New Roman" w:hAnsi="Times New Roman"/>
          <w:sz w:val="24"/>
          <w:szCs w:val="24"/>
          <w:lang w:val="cs-CZ"/>
        </w:rPr>
        <w:t xml:space="preserve">zelené barvy) </w:t>
      </w:r>
      <w:r w:rsidRPr="00C55E90">
        <w:rPr>
          <w:rFonts w:ascii="Times New Roman" w:hAnsi="Times New Roman"/>
          <w:sz w:val="24"/>
          <w:szCs w:val="24"/>
          <w:lang w:val="cs-CZ"/>
        </w:rPr>
        <w:t>umístěných  na stanovištích u hospody (č. p. 81), u Kloučků (č. p. 82), u Kunerta (č. p. 117), pod kaštany (u č. p. 4) a u Tomášků (č. p. 13);</w:t>
      </w:r>
    </w:p>
    <w:p w:rsidR="00232B2A" w:rsidRPr="00C55E90" w:rsidRDefault="00232B2A" w:rsidP="00232B2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55E90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C55E9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C55E90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C55E90">
        <w:rPr>
          <w:rFonts w:ascii="Times New Roman" w:hAnsi="Times New Roman"/>
          <w:sz w:val="24"/>
          <w:szCs w:val="24"/>
        </w:rPr>
        <w:t>do zvláštní sběrn</w:t>
      </w:r>
      <w:r w:rsidRPr="00C55E90">
        <w:rPr>
          <w:rFonts w:ascii="Times New Roman" w:hAnsi="Times New Roman"/>
          <w:sz w:val="24"/>
          <w:szCs w:val="24"/>
          <w:lang w:val="cs-CZ"/>
        </w:rPr>
        <w:t>é</w:t>
      </w:r>
      <w:r w:rsidRPr="00C55E90">
        <w:rPr>
          <w:rFonts w:ascii="Times New Roman" w:hAnsi="Times New Roman"/>
          <w:sz w:val="24"/>
          <w:szCs w:val="24"/>
        </w:rPr>
        <w:t xml:space="preserve"> nádob</w:t>
      </w:r>
      <w:r w:rsidRPr="00C55E90">
        <w:rPr>
          <w:rFonts w:ascii="Times New Roman" w:hAnsi="Times New Roman"/>
          <w:sz w:val="24"/>
          <w:szCs w:val="24"/>
          <w:lang w:val="cs-CZ"/>
        </w:rPr>
        <w:t>y</w:t>
      </w:r>
      <w:r w:rsidRPr="00C55E90">
        <w:rPr>
          <w:rFonts w:ascii="Times New Roman" w:hAnsi="Times New Roman"/>
          <w:sz w:val="24"/>
          <w:szCs w:val="24"/>
        </w:rPr>
        <w:t xml:space="preserve"> </w:t>
      </w:r>
      <w:r w:rsidRPr="00C55E90">
        <w:rPr>
          <w:rFonts w:ascii="Times New Roman" w:hAnsi="Times New Roman"/>
          <w:sz w:val="24"/>
          <w:szCs w:val="24"/>
          <w:lang w:val="cs-CZ"/>
        </w:rPr>
        <w:t>(výklopný kontejner 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C55E90">
        <w:rPr>
          <w:rFonts w:ascii="Times New Roman" w:hAnsi="Times New Roman"/>
          <w:sz w:val="24"/>
          <w:szCs w:val="24"/>
          <w:lang w:val="cs-CZ"/>
        </w:rPr>
        <w:t>objemu 1100 litrů s víkem žluté barvy) umístěných  na stanovištích u hospody (č.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C55E90">
        <w:rPr>
          <w:rFonts w:ascii="Times New Roman" w:hAnsi="Times New Roman"/>
          <w:sz w:val="24"/>
          <w:szCs w:val="24"/>
          <w:lang w:val="cs-CZ"/>
        </w:rPr>
        <w:t>p.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C55E90">
        <w:rPr>
          <w:rFonts w:ascii="Times New Roman" w:hAnsi="Times New Roman"/>
          <w:sz w:val="24"/>
          <w:szCs w:val="24"/>
          <w:lang w:val="cs-CZ"/>
        </w:rPr>
        <w:t>81), u Kloučků (č. p. 82), u Kunerta (č. p. 117), pod kaštany (u č. p. 4) a u Tomášků (č. p. 13);</w:t>
      </w:r>
    </w:p>
    <w:p w:rsidR="00232B2A" w:rsidRPr="00C55E90" w:rsidRDefault="00232B2A" w:rsidP="00232B2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55E90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C55E90">
        <w:rPr>
          <w:rFonts w:ascii="Times New Roman" w:hAnsi="Times New Roman"/>
          <w:sz w:val="24"/>
          <w:szCs w:val="24"/>
        </w:rPr>
        <w:t>do zvláštní sběrn</w:t>
      </w:r>
      <w:r w:rsidRPr="00C55E90">
        <w:rPr>
          <w:rFonts w:ascii="Times New Roman" w:hAnsi="Times New Roman"/>
          <w:sz w:val="24"/>
          <w:szCs w:val="24"/>
          <w:lang w:val="cs-CZ"/>
        </w:rPr>
        <w:t>é</w:t>
      </w:r>
      <w:r w:rsidRPr="00C55E90">
        <w:rPr>
          <w:rFonts w:ascii="Times New Roman" w:hAnsi="Times New Roman"/>
          <w:sz w:val="24"/>
          <w:szCs w:val="24"/>
        </w:rPr>
        <w:t xml:space="preserve"> nádob</w:t>
      </w:r>
      <w:r w:rsidRPr="00C55E90">
        <w:rPr>
          <w:rFonts w:ascii="Times New Roman" w:hAnsi="Times New Roman"/>
          <w:sz w:val="24"/>
          <w:szCs w:val="24"/>
          <w:lang w:val="cs-CZ"/>
        </w:rPr>
        <w:t>y</w:t>
      </w:r>
      <w:r w:rsidRPr="00C55E90">
        <w:rPr>
          <w:rFonts w:ascii="Times New Roman" w:hAnsi="Times New Roman"/>
          <w:sz w:val="24"/>
          <w:szCs w:val="24"/>
        </w:rPr>
        <w:t xml:space="preserve"> </w:t>
      </w:r>
      <w:r w:rsidRPr="00C55E90">
        <w:rPr>
          <w:rFonts w:ascii="Times New Roman" w:hAnsi="Times New Roman"/>
          <w:sz w:val="24"/>
          <w:szCs w:val="24"/>
          <w:lang w:val="cs-CZ"/>
        </w:rPr>
        <w:t>(výklopný kontejner o objemu 1100 litrů s víkem modré barvy) umístěných  na stanovištích u hospody (č. p. 81), u Kloučků (č. p. 82), u Kunerta (č. p. 117), pod kaštany (u č. p. 4) a u Tomášků (č. p. 13);</w:t>
      </w:r>
    </w:p>
    <w:p w:rsidR="00232B2A" w:rsidRPr="00B16E54" w:rsidRDefault="00232B2A" w:rsidP="00232B2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E03F9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DE03F9">
        <w:rPr>
          <w:rFonts w:ascii="Times New Roman" w:hAnsi="Times New Roman"/>
          <w:sz w:val="24"/>
          <w:szCs w:val="24"/>
          <w:lang w:val="cs-CZ"/>
        </w:rPr>
        <w:t xml:space="preserve"> do zvláštní sběrné nádoby umístěné </w:t>
      </w:r>
      <w:r>
        <w:rPr>
          <w:rFonts w:ascii="Times New Roman" w:hAnsi="Times New Roman"/>
          <w:sz w:val="24"/>
          <w:szCs w:val="24"/>
          <w:lang w:val="cs-CZ"/>
        </w:rPr>
        <w:t>ve sběrném místě;</w:t>
      </w:r>
    </w:p>
    <w:p w:rsidR="00232B2A" w:rsidRPr="00232B2A" w:rsidRDefault="00232B2A" w:rsidP="00232B2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E03F9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DE03F9">
        <w:rPr>
          <w:rFonts w:ascii="Times New Roman" w:hAnsi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sz w:val="24"/>
          <w:szCs w:val="24"/>
          <w:lang w:val="cs-CZ"/>
        </w:rPr>
        <w:t>do valníku a speciálního kontejneru umístěného ve sběrném místě;</w:t>
      </w:r>
    </w:p>
    <w:p w:rsidR="00232B2A" w:rsidRPr="00B16E54" w:rsidRDefault="00232B2A" w:rsidP="00232B2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 sběrné nádoby (</w:t>
      </w:r>
      <w:r w:rsidRPr="00232B2A">
        <w:rPr>
          <w:rFonts w:ascii="Times New Roman" w:hAnsi="Times New Roman"/>
          <w:sz w:val="24"/>
          <w:szCs w:val="24"/>
          <w:lang w:val="cs-CZ"/>
        </w:rPr>
        <w:t xml:space="preserve">popelnice </w:t>
      </w:r>
      <w:r>
        <w:rPr>
          <w:rFonts w:ascii="Times New Roman" w:hAnsi="Times New Roman"/>
          <w:sz w:val="24"/>
          <w:szCs w:val="24"/>
          <w:lang w:val="cs-CZ"/>
        </w:rPr>
        <w:t xml:space="preserve">o objemu </w:t>
      </w:r>
      <w:r w:rsidRPr="00232B2A">
        <w:rPr>
          <w:rFonts w:ascii="Times New Roman" w:hAnsi="Times New Roman"/>
          <w:sz w:val="24"/>
          <w:szCs w:val="24"/>
          <w:lang w:val="cs-CZ"/>
        </w:rPr>
        <w:t>240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32B2A">
        <w:rPr>
          <w:rFonts w:ascii="Times New Roman" w:hAnsi="Times New Roman"/>
          <w:sz w:val="24"/>
          <w:szCs w:val="24"/>
          <w:lang w:val="cs-CZ"/>
        </w:rPr>
        <w:t>l</w:t>
      </w:r>
      <w:r>
        <w:rPr>
          <w:rFonts w:ascii="Times New Roman" w:hAnsi="Times New Roman"/>
          <w:sz w:val="24"/>
          <w:szCs w:val="24"/>
          <w:lang w:val="cs-CZ"/>
        </w:rPr>
        <w:t>itrů</w:t>
      </w:r>
      <w:r w:rsidRPr="00232B2A">
        <w:rPr>
          <w:rFonts w:ascii="Times New Roman" w:hAnsi="Times New Roman"/>
          <w:sz w:val="24"/>
          <w:szCs w:val="24"/>
          <w:lang w:val="cs-CZ"/>
        </w:rPr>
        <w:t xml:space="preserve"> černé barvy</w:t>
      </w:r>
      <w:r>
        <w:rPr>
          <w:rFonts w:ascii="Times New Roman" w:hAnsi="Times New Roman"/>
          <w:sz w:val="24"/>
          <w:szCs w:val="24"/>
          <w:lang w:val="cs-CZ"/>
        </w:rPr>
        <w:t xml:space="preserve">) umístěné </w:t>
      </w:r>
      <w:r w:rsidRPr="00232B2A">
        <w:rPr>
          <w:rFonts w:ascii="Times New Roman" w:hAnsi="Times New Roman"/>
          <w:sz w:val="24"/>
          <w:szCs w:val="24"/>
          <w:lang w:val="cs-CZ"/>
        </w:rPr>
        <w:t>na stanovišti u Obecního úřadu</w:t>
      </w:r>
      <w:r>
        <w:rPr>
          <w:rFonts w:ascii="Times New Roman" w:hAnsi="Times New Roman"/>
          <w:sz w:val="24"/>
          <w:szCs w:val="24"/>
          <w:lang w:val="cs-CZ"/>
        </w:rPr>
        <w:t xml:space="preserve"> Vrbičany;</w:t>
      </w:r>
    </w:p>
    <w:p w:rsidR="00232B2A" w:rsidRPr="00B16E54" w:rsidRDefault="00232B2A" w:rsidP="00232B2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80758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08075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cs-CZ"/>
        </w:rPr>
        <w:t>do kontejneru umístěného ve sběrném místě;</w:t>
      </w:r>
    </w:p>
    <w:p w:rsidR="00232B2A" w:rsidRPr="00B16E54" w:rsidRDefault="00232B2A" w:rsidP="00232B2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80758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080758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080758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080758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080758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zastavení na </w:t>
      </w:r>
      <w:r>
        <w:rPr>
          <w:rFonts w:ascii="Times New Roman" w:hAnsi="Times New Roman"/>
          <w:sz w:val="24"/>
          <w:szCs w:val="24"/>
          <w:lang w:val="cs-CZ"/>
        </w:rPr>
        <w:t xml:space="preserve">návsi </w:t>
      </w:r>
      <w:r>
        <w:rPr>
          <w:rFonts w:ascii="Times New Roman" w:hAnsi="Times New Roman"/>
          <w:sz w:val="24"/>
          <w:szCs w:val="24"/>
          <w:lang w:val="cs-CZ"/>
        </w:rPr>
        <w:lastRenderedPageBreak/>
        <w:t>u Obecního úřadu Vrbičany</w:t>
      </w:r>
      <w:r w:rsidRPr="00080758">
        <w:rPr>
          <w:rFonts w:ascii="Times New Roman" w:hAnsi="Times New Roman"/>
          <w:sz w:val="24"/>
          <w:szCs w:val="24"/>
        </w:rPr>
        <w:t>;</w:t>
      </w:r>
      <w:r w:rsidRPr="00080758">
        <w:rPr>
          <w:rFonts w:ascii="Times New Roman" w:hAnsi="Times New Roman"/>
          <w:sz w:val="24"/>
          <w:szCs w:val="24"/>
          <w:lang w:val="cs-CZ"/>
        </w:rPr>
        <w:t xml:space="preserve"> o termínu informuje Obecní úřad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Vrbičany</w:t>
      </w:r>
      <w:proofErr w:type="spellEnd"/>
      <w:r w:rsidRPr="00080758">
        <w:rPr>
          <w:rFonts w:ascii="Times New Roman" w:hAnsi="Times New Roman"/>
          <w:sz w:val="24"/>
          <w:szCs w:val="24"/>
          <w:lang w:val="cs-CZ"/>
        </w:rPr>
        <w:t xml:space="preserve"> na </w:t>
      </w:r>
      <w:r>
        <w:rPr>
          <w:rFonts w:ascii="Times New Roman" w:hAnsi="Times New Roman"/>
          <w:sz w:val="24"/>
          <w:szCs w:val="24"/>
          <w:lang w:val="cs-CZ"/>
        </w:rPr>
        <w:t>vývěskách rozmístněných po obci</w:t>
      </w:r>
      <w:r w:rsidRPr="00080758">
        <w:rPr>
          <w:rFonts w:ascii="Times New Roman" w:hAnsi="Times New Roman"/>
          <w:sz w:val="24"/>
          <w:szCs w:val="24"/>
          <w:lang w:val="cs-CZ"/>
        </w:rPr>
        <w:t xml:space="preserve"> a roznáškou letáků do schránek;</w:t>
      </w:r>
    </w:p>
    <w:p w:rsidR="00232B2A" w:rsidRPr="00696AE7" w:rsidRDefault="00232B2A" w:rsidP="00232B2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96AE7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696AE7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232B2A" w:rsidRPr="006736AD" w:rsidRDefault="00232B2A" w:rsidP="00232B2A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736AD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6736AD">
        <w:rPr>
          <w:rFonts w:ascii="Times New Roman" w:hAnsi="Times New Roman"/>
          <w:sz w:val="24"/>
          <w:szCs w:val="24"/>
          <w:lang w:val="cs-CZ"/>
        </w:rPr>
        <w:t xml:space="preserve">plastové </w:t>
      </w:r>
      <w:r w:rsidRPr="006736AD">
        <w:rPr>
          <w:rFonts w:ascii="Times New Roman" w:hAnsi="Times New Roman"/>
          <w:sz w:val="24"/>
          <w:szCs w:val="24"/>
        </w:rPr>
        <w:t>popelnice o</w:t>
      </w:r>
      <w:r w:rsidRPr="006736AD">
        <w:rPr>
          <w:rFonts w:ascii="Times New Roman" w:hAnsi="Times New Roman"/>
          <w:sz w:val="24"/>
          <w:szCs w:val="24"/>
          <w:lang w:val="cs-CZ"/>
        </w:rPr>
        <w:t> </w:t>
      </w:r>
      <w:r w:rsidRPr="006736AD">
        <w:rPr>
          <w:rFonts w:ascii="Times New Roman" w:hAnsi="Times New Roman"/>
          <w:sz w:val="24"/>
          <w:szCs w:val="24"/>
        </w:rPr>
        <w:t xml:space="preserve">objemu </w:t>
      </w:r>
      <w:r>
        <w:rPr>
          <w:rFonts w:ascii="Times New Roman" w:hAnsi="Times New Roman"/>
          <w:sz w:val="24"/>
          <w:szCs w:val="24"/>
          <w:lang w:val="cs-CZ"/>
        </w:rPr>
        <w:t>110</w:t>
      </w:r>
      <w:r w:rsidRPr="006736AD">
        <w:rPr>
          <w:rFonts w:ascii="Times New Roman" w:hAnsi="Times New Roman"/>
          <w:sz w:val="24"/>
          <w:szCs w:val="24"/>
        </w:rPr>
        <w:t xml:space="preserve"> litrů)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:rsidR="00232B2A" w:rsidRPr="00080758" w:rsidRDefault="00232B2A" w:rsidP="00232B2A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736AD">
        <w:rPr>
          <w:rFonts w:ascii="Times New Roman" w:eastAsia="MS Mincho" w:hAnsi="Times New Roman"/>
          <w:bCs/>
          <w:sz w:val="24"/>
          <w:szCs w:val="24"/>
        </w:rPr>
        <w:t>do odpadkových košů</w:t>
      </w:r>
      <w:r w:rsidRPr="00696AE7">
        <w:rPr>
          <w:rFonts w:ascii="Times New Roman" w:eastAsia="MS Mincho" w:hAnsi="Times New Roman"/>
          <w:bCs/>
          <w:sz w:val="24"/>
          <w:szCs w:val="24"/>
        </w:rPr>
        <w:t xml:space="preserve"> rozmístěných na veřejném prostranství </w:t>
      </w:r>
      <w:r w:rsidRPr="00696AE7">
        <w:rPr>
          <w:rFonts w:ascii="Times New Roman" w:eastAsia="MS Mincho" w:hAnsi="Times New Roman"/>
          <w:bCs/>
          <w:sz w:val="24"/>
          <w:szCs w:val="24"/>
          <w:lang w:val="cs-CZ"/>
        </w:rPr>
        <w:t>u autobusov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é</w:t>
      </w:r>
      <w:r w:rsidRPr="00696AE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zastáv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ky, obchodu, pošty, hřiště a podél obecních komunikací</w:t>
      </w:r>
      <w:r w:rsidRPr="00696AE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696AE7">
        <w:rPr>
          <w:rFonts w:ascii="Times New Roman" w:eastAsia="MS Mincho" w:hAnsi="Times New Roman"/>
          <w:bCs/>
          <w:sz w:val="24"/>
          <w:szCs w:val="24"/>
        </w:rPr>
        <w:t>- pouze drobný směsný komunální odpad vzniklý na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96AE7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696AE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232B2A" w:rsidRDefault="00232B2A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7E7E23" w:rsidRPr="00C91FD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C91FD3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232B2A" w:rsidRPr="00C91FD3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7E7E23" w:rsidRPr="00C91FD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C91FD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:rsidR="007E7E23" w:rsidRPr="00C91FD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7B6403" w:rsidRPr="00C91FD3" w:rsidRDefault="00232B2A" w:rsidP="00232B2A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C91FD3">
        <w:rPr>
          <w:rFonts w:ascii="Times New Roman" w:eastAsia="MS Mincho" w:hAnsi="Times New Roman"/>
          <w:sz w:val="24"/>
          <w:szCs w:val="24"/>
          <w:lang w:val="cs-CZ"/>
        </w:rPr>
        <w:t>O</w:t>
      </w:r>
      <w:r w:rsidR="007E7E23" w:rsidRPr="00C91FD3">
        <w:rPr>
          <w:rFonts w:ascii="Times New Roman" w:eastAsia="MS Mincho" w:hAnsi="Times New Roman"/>
          <w:sz w:val="24"/>
          <w:szCs w:val="24"/>
          <w:lang w:val="cs-CZ"/>
        </w:rPr>
        <w:t xml:space="preserve">bec </w:t>
      </w:r>
      <w:r w:rsidRPr="00C91FD3">
        <w:rPr>
          <w:rFonts w:ascii="Times New Roman" w:eastAsia="MS Mincho" w:hAnsi="Times New Roman"/>
          <w:sz w:val="24"/>
          <w:szCs w:val="24"/>
          <w:lang w:val="cs-CZ"/>
        </w:rPr>
        <w:t xml:space="preserve">bezplatně </w:t>
      </w:r>
      <w:r w:rsidR="007E7E23" w:rsidRPr="00C91FD3">
        <w:rPr>
          <w:rFonts w:ascii="Times New Roman" w:eastAsia="MS Mincho" w:hAnsi="Times New Roman"/>
          <w:sz w:val="24"/>
          <w:szCs w:val="24"/>
          <w:lang w:val="cs-CZ"/>
        </w:rPr>
        <w:t>přebírá od nepodnikajících fyzických osob</w:t>
      </w:r>
      <w:r w:rsidRPr="00C91FD3">
        <w:rPr>
          <w:rFonts w:ascii="Times New Roman" w:eastAsia="MS Mincho" w:hAnsi="Times New Roman"/>
          <w:sz w:val="24"/>
          <w:szCs w:val="24"/>
          <w:lang w:val="cs-CZ"/>
        </w:rPr>
        <w:t xml:space="preserve"> vybraný </w:t>
      </w:r>
      <w:r w:rsidR="007E7E23" w:rsidRPr="00C91FD3">
        <w:rPr>
          <w:rFonts w:ascii="Times New Roman" w:eastAsia="MS Mincho" w:hAnsi="Times New Roman"/>
          <w:sz w:val="24"/>
          <w:szCs w:val="24"/>
          <w:lang w:val="cs-CZ"/>
        </w:rPr>
        <w:t xml:space="preserve">stavební a demoliční odpad </w:t>
      </w:r>
      <w:r w:rsidRPr="00C91FD3">
        <w:rPr>
          <w:rFonts w:ascii="Times New Roman" w:eastAsia="MS Mincho" w:hAnsi="Times New Roman"/>
          <w:sz w:val="24"/>
          <w:szCs w:val="24"/>
          <w:lang w:val="cs-CZ"/>
        </w:rPr>
        <w:t>(pouze beton, cihly a dřevo), a to ve sběrném místě</w:t>
      </w:r>
      <w:r w:rsidR="007B6403" w:rsidRPr="00C91FD3">
        <w:rPr>
          <w:rFonts w:ascii="Times New Roman" w:eastAsia="MS Mincho" w:hAnsi="Times New Roman"/>
          <w:sz w:val="24"/>
          <w:szCs w:val="24"/>
        </w:rPr>
        <w:t>.</w:t>
      </w:r>
    </w:p>
    <w:p w:rsidR="007E7E23" w:rsidRPr="00C91FD3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066C61" w:rsidRPr="00C91FD3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C91FD3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232B2A" w:rsidRPr="00C91FD3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066C61" w:rsidRPr="00C91FD3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C91FD3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komunálního odpadu vznikajícího na území obce při činnosti právnických a podnikajících fyzických osob zapojených do obecního systému na základě písemné smlouvy</w:t>
      </w:r>
    </w:p>
    <w:p w:rsidR="00066C61" w:rsidRPr="00C91FD3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066C61" w:rsidRPr="00C91FD3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C91FD3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 obcí mohou odkládat složky komunálního odpadu uvedené v čl. 3</w:t>
      </w:r>
      <w:r w:rsidR="00232B2A" w:rsidRPr="00C91FD3">
        <w:rPr>
          <w:rFonts w:ascii="Times New Roman" w:eastAsia="MS Mincho" w:hAnsi="Times New Roman"/>
          <w:bCs/>
          <w:sz w:val="24"/>
          <w:lang w:val="cs-CZ"/>
        </w:rPr>
        <w:t xml:space="preserve"> písm. a), b), c)</w:t>
      </w:r>
      <w:r w:rsidRPr="00C91FD3">
        <w:rPr>
          <w:rFonts w:ascii="Times New Roman" w:eastAsia="MS Mincho" w:hAnsi="Times New Roman"/>
          <w:bCs/>
          <w:sz w:val="24"/>
          <w:lang w:val="cs-CZ"/>
        </w:rPr>
        <w:t xml:space="preserve"> této vyhlášky </w:t>
      </w:r>
      <w:r w:rsidR="00232B2A" w:rsidRPr="00C91FD3">
        <w:rPr>
          <w:rFonts w:ascii="Times New Roman" w:eastAsia="MS Mincho" w:hAnsi="Times New Roman"/>
          <w:bCs/>
          <w:sz w:val="24"/>
          <w:lang w:val="cs-CZ"/>
        </w:rPr>
        <w:t>na místa uvedená v čl. 4 písm. a), b) a c) této vyhlášky</w:t>
      </w:r>
      <w:r w:rsidRPr="00C91FD3">
        <w:rPr>
          <w:rFonts w:ascii="Times New Roman" w:eastAsia="MS Mincho" w:hAnsi="Times New Roman"/>
          <w:bCs/>
          <w:sz w:val="24"/>
          <w:lang w:val="cs-CZ"/>
        </w:rPr>
        <w:t>.</w:t>
      </w:r>
    </w:p>
    <w:p w:rsidR="00232B2A" w:rsidRPr="00C91FD3" w:rsidRDefault="00232B2A" w:rsidP="00232B2A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C91FD3">
        <w:rPr>
          <w:rFonts w:ascii="Times New Roman" w:eastAsia="MS Mincho" w:hAnsi="Times New Roman"/>
          <w:bCs/>
          <w:sz w:val="24"/>
          <w:lang w:val="cs-CZ"/>
        </w:rPr>
        <w:t>Výše úhrady za zapojení do obecního systému se stanoví podle obcí schváleného aktuálního ceníku zveřejněného na webových stránkách obce.</w:t>
      </w:r>
    </w:p>
    <w:p w:rsidR="00066C61" w:rsidRPr="00C91FD3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C91FD3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jedenkrát ročn</w:t>
      </w:r>
      <w:r w:rsidR="00232B2A" w:rsidRPr="00C91FD3">
        <w:rPr>
          <w:rFonts w:ascii="Times New Roman" w:eastAsia="MS Mincho" w:hAnsi="Times New Roman"/>
          <w:bCs/>
          <w:sz w:val="24"/>
          <w:lang w:val="cs-CZ"/>
        </w:rPr>
        <w:t>ě</w:t>
      </w:r>
      <w:r w:rsidRPr="00C91FD3">
        <w:rPr>
          <w:rFonts w:ascii="Times New Roman" w:eastAsia="MS Mincho" w:hAnsi="Times New Roman"/>
          <w:bCs/>
          <w:sz w:val="24"/>
          <w:lang w:val="cs-CZ"/>
        </w:rPr>
        <w:t>.</w:t>
      </w:r>
    </w:p>
    <w:p w:rsidR="00066C61" w:rsidRPr="00C91FD3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E7E23" w:rsidRPr="00C91FD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C91FD3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232B2A" w:rsidRPr="00C91FD3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:rsidR="007E7E23" w:rsidRPr="00C91FD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C91FD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:rsidR="007E7E23" w:rsidRPr="00C91FD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91FD3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C91FD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91FD3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elektrozařízení.</w:t>
      </w:r>
      <w:r w:rsidRPr="00C91FD3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C91FD3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32B2A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512B8A" w:rsidRDefault="00512B8A" w:rsidP="00512B8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</w:rPr>
        <w:t>Zrušuje se obecně závazná vyhláška</w:t>
      </w:r>
      <w:r>
        <w:rPr>
          <w:rFonts w:ascii="Times New Roman" w:eastAsia="MS Mincho" w:hAnsi="Times New Roman"/>
          <w:sz w:val="24"/>
          <w:szCs w:val="24"/>
          <w:lang w:val="cs-CZ"/>
        </w:rPr>
        <w:t>:</w:t>
      </w:r>
    </w:p>
    <w:p w:rsidR="00512B8A" w:rsidRDefault="00512B8A" w:rsidP="00512B8A">
      <w:pPr>
        <w:pStyle w:val="Prosttext"/>
        <w:numPr>
          <w:ilvl w:val="0"/>
          <w:numId w:val="23"/>
        </w:numPr>
        <w:ind w:left="714" w:hanging="35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č. 1/2015, kterou se stanoví systém shromažďování, sběru, přepravy, třídění, využívání a odstraňování komunálních odpadů a systém nakládání se stavebním odpadem na území obce Vrbičany,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</w:rPr>
        <w:t xml:space="preserve">ze dne </w:t>
      </w:r>
      <w:r>
        <w:rPr>
          <w:rFonts w:ascii="Times New Roman" w:eastAsia="MS Mincho" w:hAnsi="Times New Roman"/>
          <w:sz w:val="24"/>
          <w:szCs w:val="24"/>
        </w:rPr>
        <w:t>9. 4. 2015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:rsidR="00512B8A" w:rsidRDefault="00512B8A" w:rsidP="00512B8A">
      <w:pPr>
        <w:pStyle w:val="Prosttext"/>
        <w:numPr>
          <w:ilvl w:val="0"/>
          <w:numId w:val="23"/>
        </w:numPr>
        <w:ind w:left="714" w:hanging="35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č. 2/2011, o místním poplatku ze vstupného, ze dne 20. 6. 2011,</w:t>
      </w:r>
    </w:p>
    <w:p w:rsidR="00512B8A" w:rsidRDefault="00512B8A" w:rsidP="00512B8A">
      <w:pPr>
        <w:pStyle w:val="Prosttext"/>
        <w:numPr>
          <w:ilvl w:val="0"/>
          <w:numId w:val="23"/>
        </w:numPr>
        <w:ind w:left="714" w:hanging="35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č. 3/2011, o místním poplatku za užívání veřejného prostranství, ze dne 20. 6. 2011.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32B2A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4B7865" w:rsidRPr="00A010E4" w:rsidTr="007C1932">
        <w:trPr>
          <w:trHeight w:val="80"/>
          <w:jc w:val="center"/>
        </w:trPr>
        <w:tc>
          <w:tcPr>
            <w:tcW w:w="4605" w:type="dxa"/>
          </w:tcPr>
          <w:p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:rsidTr="007C1932">
        <w:trPr>
          <w:jc w:val="center"/>
        </w:trPr>
        <w:tc>
          <w:tcPr>
            <w:tcW w:w="4605" w:type="dxa"/>
          </w:tcPr>
          <w:p w:rsidR="004B7865" w:rsidRPr="00A010E4" w:rsidRDefault="00232B2A" w:rsidP="007C1932">
            <w:pPr>
              <w:jc w:val="center"/>
            </w:pPr>
            <w:r>
              <w:t xml:space="preserve">Ludmila </w:t>
            </w:r>
            <w:proofErr w:type="spellStart"/>
            <w:r>
              <w:t>Pilneyová</w:t>
            </w:r>
            <w:proofErr w:type="spellEnd"/>
            <w:r w:rsidR="00115978">
              <w:t xml:space="preserve"> v. r.</w:t>
            </w:r>
          </w:p>
          <w:p w:rsidR="004B7865" w:rsidRPr="00A010E4" w:rsidRDefault="004B7865" w:rsidP="00E23C20">
            <w:pPr>
              <w:jc w:val="center"/>
            </w:pPr>
            <w:r w:rsidRPr="00A010E4">
              <w:t>místostarost</w:t>
            </w:r>
            <w:r w:rsidR="00232B2A"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:rsidR="00E23C20" w:rsidRPr="00A010E4" w:rsidRDefault="00C91FD3" w:rsidP="00C91FD3">
            <w:pPr>
              <w:jc w:val="center"/>
            </w:pPr>
            <w:r>
              <w:t xml:space="preserve">Ing. Jiří </w:t>
            </w:r>
            <w:proofErr w:type="gramStart"/>
            <w:r>
              <w:t>Šmíd</w:t>
            </w:r>
            <w:r w:rsidR="00115978">
              <w:t>. r.</w:t>
            </w:r>
            <w:proofErr w:type="gramEnd"/>
          </w:p>
          <w:p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:rsidR="004B7865" w:rsidRDefault="004B7865" w:rsidP="004B7865"/>
    <w:p w:rsidR="00BD651D" w:rsidRDefault="00BD651D" w:rsidP="004B7865"/>
    <w:p w:rsidR="00BD651D" w:rsidRDefault="00BD651D" w:rsidP="004B7865"/>
    <w:p w:rsidR="002F6E60" w:rsidRDefault="002F6E60" w:rsidP="004B7865"/>
    <w:p w:rsidR="002F6E60" w:rsidRDefault="002F6E60" w:rsidP="004B7865"/>
    <w:p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07" w:rsidRDefault="00052D07" w:rsidP="00792C01">
      <w:r>
        <w:separator/>
      </w:r>
    </w:p>
  </w:endnote>
  <w:endnote w:type="continuationSeparator" w:id="0">
    <w:p w:rsidR="00052D07" w:rsidRDefault="00052D07" w:rsidP="0079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07" w:rsidRDefault="00052D07" w:rsidP="00792C01">
      <w:r>
        <w:separator/>
      </w:r>
    </w:p>
  </w:footnote>
  <w:footnote w:type="continuationSeparator" w:id="0">
    <w:p w:rsidR="00052D07" w:rsidRDefault="00052D07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C91FD3">
        <w:rPr>
          <w:rStyle w:val="Znakapoznpodarou"/>
          <w:iCs/>
          <w:vertAlign w:val="superscript"/>
        </w:rPr>
        <w:footnoteRef/>
      </w:r>
      <w:r w:rsidRPr="00C91FD3">
        <w:rPr>
          <w:iCs/>
          <w:vertAlign w:val="superscript"/>
        </w:rPr>
        <w:t>)</w:t>
      </w:r>
      <w:r w:rsidRPr="00C91FD3">
        <w:rPr>
          <w:iCs/>
        </w:rPr>
        <w:t xml:space="preserve"> obec má zajištěno, že plní požadavek § 59 odst. 2 zákona o odpadech věta druhá (</w:t>
      </w:r>
      <w:r w:rsidRPr="00C91FD3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C91FD3">
        <w:rPr>
          <w:iCs/>
        </w:rPr>
        <w:t>)</w:t>
      </w:r>
    </w:p>
  </w:footnote>
  <w:footnote w:id="4">
    <w:p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BE62E8"/>
    <w:multiLevelType w:val="hybridMultilevel"/>
    <w:tmpl w:val="E1340F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2"/>
  </w:num>
  <w:num w:numId="22">
    <w:abstractNumId w:val="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C01"/>
    <w:rsid w:val="0000170B"/>
    <w:rsid w:val="000126A3"/>
    <w:rsid w:val="0002559F"/>
    <w:rsid w:val="0003068E"/>
    <w:rsid w:val="0005038F"/>
    <w:rsid w:val="00052D07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32B2A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12B8A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1E24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436A3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91FD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C463-D627-4195-9F0E-DFEC3D9F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997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pc</cp:lastModifiedBy>
  <cp:revision>11</cp:revision>
  <cp:lastPrinted>2019-11-04T17:00:00Z</cp:lastPrinted>
  <dcterms:created xsi:type="dcterms:W3CDTF">2022-04-06T05:57:00Z</dcterms:created>
  <dcterms:modified xsi:type="dcterms:W3CDTF">2024-08-27T11:37:00Z</dcterms:modified>
</cp:coreProperties>
</file>